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31B" w:rsidRPr="00AC32C0" w:rsidRDefault="0018167C" w:rsidP="00E01663">
      <w:pPr>
        <w:jc w:val="center"/>
        <w:rPr>
          <w:rFonts w:ascii="Times New Roman" w:hAnsi="Times New Roman" w:cs="Times New Roman"/>
          <w:sz w:val="28"/>
          <w:szCs w:val="28"/>
        </w:rPr>
      </w:pPr>
      <w:r>
        <w:rPr>
          <w:rFonts w:ascii="Times New Roman" w:hAnsi="Times New Roman" w:cs="Times New Roman"/>
          <w:sz w:val="28"/>
          <w:szCs w:val="28"/>
        </w:rPr>
        <w:t xml:space="preserve"> </w:t>
      </w:r>
    </w:p>
    <w:p w:rsidR="00CE7C1D" w:rsidRPr="006815B3" w:rsidRDefault="006815B3" w:rsidP="006815B3">
      <w:pPr>
        <w:spacing w:after="0"/>
        <w:jc w:val="center"/>
        <w:rPr>
          <w:rFonts w:ascii="Times New Roman" w:hAnsi="Times New Roman" w:cs="Times New Roman"/>
          <w:b/>
          <w:sz w:val="24"/>
          <w:szCs w:val="24"/>
        </w:rPr>
      </w:pPr>
      <w:r w:rsidRPr="00AC32C0">
        <w:rPr>
          <w:rFonts w:ascii="Times New Roman" w:hAnsi="Times New Roman" w:cs="Times New Roman"/>
          <w:b/>
          <w:sz w:val="28"/>
          <w:szCs w:val="28"/>
        </w:rPr>
        <w:t xml:space="preserve"> </w:t>
      </w:r>
      <w:r w:rsidR="00CE7C1D" w:rsidRPr="006815B3">
        <w:rPr>
          <w:rFonts w:ascii="Times New Roman" w:hAnsi="Times New Roman" w:cs="Times New Roman"/>
          <w:b/>
          <w:sz w:val="24"/>
          <w:szCs w:val="24"/>
        </w:rPr>
        <w:t>« Проектная деятельность младших школьников</w:t>
      </w:r>
      <w:r w:rsidR="00BC628E" w:rsidRPr="006815B3">
        <w:rPr>
          <w:rFonts w:ascii="Times New Roman" w:hAnsi="Times New Roman" w:cs="Times New Roman"/>
          <w:b/>
          <w:sz w:val="24"/>
          <w:szCs w:val="24"/>
        </w:rPr>
        <w:t>,</w:t>
      </w:r>
      <w:r w:rsidR="007F7810" w:rsidRPr="006815B3">
        <w:rPr>
          <w:rFonts w:ascii="Times New Roman" w:hAnsi="Times New Roman" w:cs="Times New Roman"/>
          <w:b/>
          <w:sz w:val="24"/>
          <w:szCs w:val="24"/>
        </w:rPr>
        <w:t xml:space="preserve"> </w:t>
      </w:r>
      <w:r w:rsidR="00BC628E" w:rsidRPr="006815B3">
        <w:rPr>
          <w:rFonts w:ascii="Times New Roman" w:hAnsi="Times New Roman" w:cs="Times New Roman"/>
          <w:b/>
          <w:sz w:val="24"/>
          <w:szCs w:val="24"/>
        </w:rPr>
        <w:t xml:space="preserve">как средство развития познавательной активности учащихся </w:t>
      </w:r>
      <w:r w:rsidR="007F7810" w:rsidRPr="006815B3">
        <w:rPr>
          <w:rFonts w:ascii="Times New Roman" w:hAnsi="Times New Roman" w:cs="Times New Roman"/>
          <w:b/>
          <w:sz w:val="24"/>
          <w:szCs w:val="24"/>
        </w:rPr>
        <w:t>на уроках и во внеурочное время в начальной школе</w:t>
      </w:r>
      <w:r w:rsidR="00CE7C1D" w:rsidRPr="006815B3">
        <w:rPr>
          <w:rFonts w:ascii="Times New Roman" w:hAnsi="Times New Roman" w:cs="Times New Roman"/>
          <w:b/>
          <w:sz w:val="24"/>
          <w:szCs w:val="24"/>
        </w:rPr>
        <w:t>»</w:t>
      </w:r>
      <w:r w:rsidR="0018167C" w:rsidRPr="006815B3">
        <w:rPr>
          <w:rFonts w:ascii="Times New Roman" w:hAnsi="Times New Roman" w:cs="Times New Roman"/>
          <w:sz w:val="24"/>
          <w:szCs w:val="24"/>
        </w:rPr>
        <w:t xml:space="preserve"> </w:t>
      </w:r>
    </w:p>
    <w:p w:rsidR="00CE7C1D" w:rsidRPr="006815B3" w:rsidRDefault="00CE7C1D" w:rsidP="006815B3">
      <w:pPr>
        <w:keepLines/>
        <w:spacing w:after="0"/>
        <w:ind w:firstLine="426"/>
        <w:jc w:val="both"/>
        <w:rPr>
          <w:rFonts w:ascii="Times New Roman" w:hAnsi="Times New Roman" w:cs="Times New Roman"/>
          <w:sz w:val="24"/>
          <w:szCs w:val="24"/>
        </w:rPr>
      </w:pPr>
      <w:r w:rsidRPr="006815B3">
        <w:rPr>
          <w:rFonts w:ascii="Times New Roman" w:hAnsi="Times New Roman" w:cs="Times New Roman"/>
          <w:sz w:val="24"/>
          <w:szCs w:val="24"/>
        </w:rPr>
        <w:t xml:space="preserve">Мы живём во время реформирования России, неотъемлемой частью которого является модернизация образования. Утверждаются качественно новые принципы организации жизнедеятельности людей, ведётся работа по определению путей устойчивого развития общества, а значит, важной является проблема формирования личности, которая способна обеспечить это развитие, и, кроме того, может успешно адаптироваться в быстро меняющихся социально-экономических условиях общества. В качестве главного результата в Стратегии модернизации образования рассматривается готовность и способность молодых людей, оканчивающих школу, нести личную ответственность, как за собственное благополучие, так и благополучие общества. </w:t>
      </w:r>
    </w:p>
    <w:p w:rsidR="00BF5C0C" w:rsidRPr="006815B3" w:rsidRDefault="00BF5C0C" w:rsidP="006815B3">
      <w:pPr>
        <w:tabs>
          <w:tab w:val="left" w:pos="900"/>
        </w:tabs>
        <w:spacing w:after="0"/>
        <w:ind w:firstLine="540"/>
        <w:jc w:val="both"/>
        <w:rPr>
          <w:rFonts w:ascii="Times New Roman" w:hAnsi="Times New Roman" w:cs="Times New Roman"/>
          <w:sz w:val="24"/>
          <w:szCs w:val="24"/>
          <w:u w:val="single"/>
        </w:rPr>
      </w:pPr>
      <w:r w:rsidRPr="006815B3">
        <w:rPr>
          <w:rFonts w:ascii="Times New Roman" w:hAnsi="Times New Roman" w:cs="Times New Roman"/>
          <w:sz w:val="24"/>
          <w:szCs w:val="24"/>
        </w:rPr>
        <w:t>Одной из приоритетных задач современной школы является создание необходимых полноценных условий для личностного развития каждого ребёнка, формирования активной позиции, субъективности учащегося в  образовательном процессе. Её решение особенно актуально для начального звена школьного обучения, поскольку с позиции отечественных психологов (</w:t>
      </w:r>
      <w:proofErr w:type="spellStart"/>
      <w:r w:rsidR="00927FB8" w:rsidRPr="006815B3">
        <w:rPr>
          <w:rFonts w:ascii="Times New Roman" w:hAnsi="Times New Roman" w:cs="Times New Roman"/>
          <w:sz w:val="24"/>
          <w:szCs w:val="24"/>
        </w:rPr>
        <w:t>Л.С.Выгодского</w:t>
      </w:r>
      <w:proofErr w:type="spellEnd"/>
      <w:r w:rsidR="00927FB8" w:rsidRPr="006815B3">
        <w:rPr>
          <w:rFonts w:ascii="Times New Roman" w:hAnsi="Times New Roman" w:cs="Times New Roman"/>
          <w:sz w:val="24"/>
          <w:szCs w:val="24"/>
        </w:rPr>
        <w:t xml:space="preserve">, </w:t>
      </w:r>
      <w:proofErr w:type="spellStart"/>
      <w:r w:rsidR="00927FB8" w:rsidRPr="006815B3">
        <w:rPr>
          <w:rFonts w:ascii="Times New Roman" w:hAnsi="Times New Roman" w:cs="Times New Roman"/>
          <w:sz w:val="24"/>
          <w:szCs w:val="24"/>
        </w:rPr>
        <w:t>П.Я.Гальперина</w:t>
      </w:r>
      <w:proofErr w:type="spellEnd"/>
      <w:r w:rsidR="00927FB8" w:rsidRPr="006815B3">
        <w:rPr>
          <w:rFonts w:ascii="Times New Roman" w:hAnsi="Times New Roman" w:cs="Times New Roman"/>
          <w:sz w:val="24"/>
          <w:szCs w:val="24"/>
        </w:rPr>
        <w:t xml:space="preserve">, </w:t>
      </w:r>
      <w:proofErr w:type="spellStart"/>
      <w:r w:rsidRPr="006815B3">
        <w:rPr>
          <w:rFonts w:ascii="Times New Roman" w:hAnsi="Times New Roman" w:cs="Times New Roman"/>
          <w:sz w:val="24"/>
          <w:szCs w:val="24"/>
        </w:rPr>
        <w:t>В.В.Давыдова</w:t>
      </w:r>
      <w:proofErr w:type="spellEnd"/>
      <w:r w:rsidRPr="006815B3">
        <w:rPr>
          <w:rFonts w:ascii="Times New Roman" w:hAnsi="Times New Roman" w:cs="Times New Roman"/>
          <w:sz w:val="24"/>
          <w:szCs w:val="24"/>
        </w:rPr>
        <w:t xml:space="preserve">, </w:t>
      </w:r>
      <w:proofErr w:type="spellStart"/>
      <w:r w:rsidRPr="006815B3">
        <w:rPr>
          <w:rFonts w:ascii="Times New Roman" w:hAnsi="Times New Roman" w:cs="Times New Roman"/>
          <w:sz w:val="24"/>
          <w:szCs w:val="24"/>
        </w:rPr>
        <w:t>А.Н.Леонтьева</w:t>
      </w:r>
      <w:proofErr w:type="spellEnd"/>
      <w:r w:rsidRPr="006815B3">
        <w:rPr>
          <w:rFonts w:ascii="Times New Roman" w:hAnsi="Times New Roman" w:cs="Times New Roman"/>
          <w:sz w:val="24"/>
          <w:szCs w:val="24"/>
        </w:rPr>
        <w:t xml:space="preserve">, </w:t>
      </w:r>
      <w:proofErr w:type="spellStart"/>
      <w:r w:rsidRPr="006815B3">
        <w:rPr>
          <w:rFonts w:ascii="Times New Roman" w:hAnsi="Times New Roman" w:cs="Times New Roman"/>
          <w:sz w:val="24"/>
          <w:szCs w:val="24"/>
        </w:rPr>
        <w:t>Д.Б.Эльконина</w:t>
      </w:r>
      <w:proofErr w:type="spellEnd"/>
      <w:r w:rsidRPr="006815B3">
        <w:rPr>
          <w:rFonts w:ascii="Times New Roman" w:hAnsi="Times New Roman" w:cs="Times New Roman"/>
          <w:sz w:val="24"/>
          <w:szCs w:val="24"/>
        </w:rPr>
        <w:t xml:space="preserve"> и др.) учебная деятельность в данный период является ведущей в психическом развитии детей 7 – 10 лет.</w:t>
      </w:r>
    </w:p>
    <w:p w:rsidR="00BF5C0C" w:rsidRPr="006815B3" w:rsidRDefault="00BF5C0C" w:rsidP="006815B3">
      <w:pPr>
        <w:pStyle w:val="a9"/>
        <w:keepNext/>
        <w:spacing w:after="0"/>
        <w:ind w:firstLine="540"/>
        <w:jc w:val="both"/>
        <w:rPr>
          <w:rFonts w:ascii="Times New Roman" w:hAnsi="Times New Roman" w:cs="Times New Roman"/>
          <w:sz w:val="24"/>
          <w:szCs w:val="24"/>
        </w:rPr>
      </w:pPr>
      <w:r w:rsidRPr="006815B3">
        <w:rPr>
          <w:rFonts w:ascii="Times New Roman" w:hAnsi="Times New Roman" w:cs="Times New Roman"/>
          <w:sz w:val="24"/>
          <w:szCs w:val="24"/>
        </w:rPr>
        <w:t>В связи с этим большое значение приобретает не только разработка и совершенствование нового учебного содержания, но и исключение из практики непродуктивных стилей и форм педагогического общения, методов обучения.</w:t>
      </w:r>
    </w:p>
    <w:p w:rsidR="00BF5C0C" w:rsidRPr="006815B3" w:rsidRDefault="00BF5C0C" w:rsidP="006815B3">
      <w:pPr>
        <w:spacing w:after="0"/>
        <w:jc w:val="both"/>
        <w:rPr>
          <w:rFonts w:ascii="Times New Roman" w:hAnsi="Times New Roman" w:cs="Times New Roman"/>
          <w:sz w:val="24"/>
          <w:szCs w:val="24"/>
        </w:rPr>
      </w:pPr>
      <w:r w:rsidRPr="006815B3">
        <w:rPr>
          <w:rFonts w:ascii="Times New Roman" w:hAnsi="Times New Roman" w:cs="Times New Roman"/>
          <w:sz w:val="24"/>
          <w:szCs w:val="24"/>
        </w:rPr>
        <w:t xml:space="preserve">      Ведущее место среди таких методов принадлежит сегодня методу проектов.</w:t>
      </w:r>
    </w:p>
    <w:p w:rsidR="00BF5C0C" w:rsidRPr="006815B3" w:rsidRDefault="00BF5C0C" w:rsidP="006815B3">
      <w:pPr>
        <w:spacing w:after="0"/>
        <w:jc w:val="both"/>
        <w:rPr>
          <w:rFonts w:ascii="Times New Roman" w:hAnsi="Times New Roman" w:cs="Times New Roman"/>
          <w:sz w:val="24"/>
          <w:szCs w:val="24"/>
        </w:rPr>
      </w:pPr>
      <w:r w:rsidRPr="006815B3">
        <w:rPr>
          <w:rFonts w:ascii="Times New Roman" w:hAnsi="Times New Roman" w:cs="Times New Roman"/>
          <w:sz w:val="24"/>
          <w:szCs w:val="24"/>
        </w:rPr>
        <w:t xml:space="preserve">В качестве основных достоинств проектного метода по сравнению с </w:t>
      </w:r>
      <w:proofErr w:type="gramStart"/>
      <w:r w:rsidRPr="006815B3">
        <w:rPr>
          <w:rFonts w:ascii="Times New Roman" w:hAnsi="Times New Roman" w:cs="Times New Roman"/>
          <w:sz w:val="24"/>
          <w:szCs w:val="24"/>
        </w:rPr>
        <w:t>традиционными</w:t>
      </w:r>
      <w:proofErr w:type="gramEnd"/>
      <w:r w:rsidRPr="006815B3">
        <w:rPr>
          <w:rFonts w:ascii="Times New Roman" w:hAnsi="Times New Roman" w:cs="Times New Roman"/>
          <w:sz w:val="24"/>
          <w:szCs w:val="24"/>
        </w:rPr>
        <w:t xml:space="preserve">, носящими репродуктивный характер, можно выделить следующие его особенности: </w:t>
      </w:r>
    </w:p>
    <w:p w:rsidR="00BF5C0C" w:rsidRPr="006815B3" w:rsidRDefault="00BF5C0C" w:rsidP="006815B3">
      <w:pPr>
        <w:numPr>
          <w:ilvl w:val="0"/>
          <w:numId w:val="13"/>
        </w:numPr>
        <w:spacing w:after="0"/>
        <w:jc w:val="both"/>
        <w:rPr>
          <w:rFonts w:ascii="Times New Roman" w:hAnsi="Times New Roman" w:cs="Times New Roman"/>
          <w:sz w:val="24"/>
          <w:szCs w:val="24"/>
        </w:rPr>
      </w:pPr>
      <w:r w:rsidRPr="006815B3">
        <w:rPr>
          <w:rFonts w:ascii="Times New Roman" w:hAnsi="Times New Roman" w:cs="Times New Roman"/>
          <w:sz w:val="24"/>
          <w:szCs w:val="24"/>
        </w:rPr>
        <w:t xml:space="preserve">высокую степень самостоятельности, инициативности учащихся и их познавательной </w:t>
      </w:r>
      <w:proofErr w:type="spellStart"/>
      <w:r w:rsidRPr="006815B3">
        <w:rPr>
          <w:rFonts w:ascii="Times New Roman" w:hAnsi="Times New Roman" w:cs="Times New Roman"/>
          <w:sz w:val="24"/>
          <w:szCs w:val="24"/>
        </w:rPr>
        <w:t>мотивированности</w:t>
      </w:r>
      <w:proofErr w:type="spellEnd"/>
      <w:r w:rsidRPr="006815B3">
        <w:rPr>
          <w:rFonts w:ascii="Times New Roman" w:hAnsi="Times New Roman" w:cs="Times New Roman"/>
          <w:sz w:val="24"/>
          <w:szCs w:val="24"/>
        </w:rPr>
        <w:t xml:space="preserve">; </w:t>
      </w:r>
    </w:p>
    <w:p w:rsidR="00BF5C0C" w:rsidRPr="006815B3" w:rsidRDefault="00BF5C0C" w:rsidP="006815B3">
      <w:pPr>
        <w:numPr>
          <w:ilvl w:val="0"/>
          <w:numId w:val="13"/>
        </w:numPr>
        <w:spacing w:after="0"/>
        <w:jc w:val="both"/>
        <w:rPr>
          <w:rFonts w:ascii="Times New Roman" w:hAnsi="Times New Roman" w:cs="Times New Roman"/>
          <w:sz w:val="24"/>
          <w:szCs w:val="24"/>
        </w:rPr>
      </w:pPr>
      <w:r w:rsidRPr="006815B3">
        <w:rPr>
          <w:rFonts w:ascii="Times New Roman" w:hAnsi="Times New Roman" w:cs="Times New Roman"/>
          <w:sz w:val="24"/>
          <w:szCs w:val="24"/>
        </w:rPr>
        <w:t xml:space="preserve">развитие социальных навыков школьников в процессе групповых взаимодействий; </w:t>
      </w:r>
    </w:p>
    <w:p w:rsidR="00BF5C0C" w:rsidRPr="006815B3" w:rsidRDefault="00BF5C0C" w:rsidP="006815B3">
      <w:pPr>
        <w:numPr>
          <w:ilvl w:val="0"/>
          <w:numId w:val="13"/>
        </w:numPr>
        <w:spacing w:after="0"/>
        <w:jc w:val="both"/>
        <w:rPr>
          <w:rFonts w:ascii="Times New Roman" w:hAnsi="Times New Roman" w:cs="Times New Roman"/>
          <w:sz w:val="24"/>
          <w:szCs w:val="24"/>
        </w:rPr>
      </w:pPr>
      <w:r w:rsidRPr="006815B3">
        <w:rPr>
          <w:rFonts w:ascii="Times New Roman" w:hAnsi="Times New Roman" w:cs="Times New Roman"/>
          <w:sz w:val="24"/>
          <w:szCs w:val="24"/>
        </w:rPr>
        <w:t xml:space="preserve"> приобретение детьми опыта познавательной деятельности; </w:t>
      </w:r>
    </w:p>
    <w:p w:rsidR="00BF5C0C" w:rsidRPr="006815B3" w:rsidRDefault="00BF5C0C" w:rsidP="006815B3">
      <w:pPr>
        <w:numPr>
          <w:ilvl w:val="0"/>
          <w:numId w:val="13"/>
        </w:numPr>
        <w:spacing w:after="0"/>
        <w:jc w:val="both"/>
        <w:rPr>
          <w:rFonts w:ascii="Times New Roman" w:hAnsi="Times New Roman" w:cs="Times New Roman"/>
          <w:sz w:val="24"/>
          <w:szCs w:val="24"/>
        </w:rPr>
      </w:pPr>
      <w:proofErr w:type="spellStart"/>
      <w:r w:rsidRPr="006815B3">
        <w:rPr>
          <w:rFonts w:ascii="Times New Roman" w:hAnsi="Times New Roman" w:cs="Times New Roman"/>
          <w:sz w:val="24"/>
          <w:szCs w:val="24"/>
        </w:rPr>
        <w:t>межпредметная</w:t>
      </w:r>
      <w:proofErr w:type="spellEnd"/>
      <w:r w:rsidRPr="006815B3">
        <w:rPr>
          <w:rFonts w:ascii="Times New Roman" w:hAnsi="Times New Roman" w:cs="Times New Roman"/>
          <w:sz w:val="24"/>
          <w:szCs w:val="24"/>
        </w:rPr>
        <w:t xml:space="preserve"> интеграция знаний, умений и навыков.</w:t>
      </w:r>
    </w:p>
    <w:p w:rsidR="00BF5C0C" w:rsidRPr="006815B3" w:rsidRDefault="00BF5C0C" w:rsidP="006815B3">
      <w:pPr>
        <w:keepNext/>
        <w:spacing w:after="0"/>
        <w:jc w:val="both"/>
        <w:rPr>
          <w:rFonts w:ascii="Times New Roman" w:hAnsi="Times New Roman" w:cs="Times New Roman"/>
          <w:sz w:val="24"/>
          <w:szCs w:val="24"/>
        </w:rPr>
      </w:pPr>
      <w:r w:rsidRPr="006815B3">
        <w:rPr>
          <w:rFonts w:ascii="Times New Roman" w:hAnsi="Times New Roman" w:cs="Times New Roman"/>
          <w:sz w:val="24"/>
          <w:szCs w:val="24"/>
        </w:rPr>
        <w:t>Учитывая безусловные достоинства проектного метода и возрастные возможности младших школьников, реально и целесообразно его применение уже в начальном звене школьного образования.</w:t>
      </w:r>
    </w:p>
    <w:p w:rsidR="00BE2F41" w:rsidRPr="006815B3" w:rsidRDefault="007F6159" w:rsidP="006815B3">
      <w:pPr>
        <w:keepLines/>
        <w:spacing w:after="0"/>
        <w:ind w:firstLine="426"/>
        <w:jc w:val="both"/>
        <w:rPr>
          <w:rFonts w:ascii="Times New Roman" w:hAnsi="Times New Roman" w:cs="Times New Roman"/>
          <w:sz w:val="24"/>
          <w:szCs w:val="24"/>
        </w:rPr>
      </w:pPr>
      <w:r w:rsidRPr="006815B3">
        <w:rPr>
          <w:rFonts w:ascii="Times New Roman" w:hAnsi="Times New Roman" w:cs="Times New Roman"/>
          <w:b/>
          <w:sz w:val="24"/>
          <w:szCs w:val="24"/>
        </w:rPr>
        <w:t>Основная цель</w:t>
      </w:r>
      <w:r w:rsidR="00927FB8" w:rsidRPr="006815B3">
        <w:rPr>
          <w:rFonts w:ascii="Times New Roman" w:hAnsi="Times New Roman" w:cs="Times New Roman"/>
          <w:b/>
          <w:sz w:val="24"/>
          <w:szCs w:val="24"/>
        </w:rPr>
        <w:t xml:space="preserve"> моей работы</w:t>
      </w:r>
      <w:r w:rsidR="00FA468A" w:rsidRPr="006815B3">
        <w:rPr>
          <w:rFonts w:ascii="Times New Roman" w:hAnsi="Times New Roman" w:cs="Times New Roman"/>
          <w:b/>
          <w:sz w:val="24"/>
          <w:szCs w:val="24"/>
        </w:rPr>
        <w:t>:</w:t>
      </w:r>
      <w:r w:rsidR="00BF5C0C" w:rsidRPr="006815B3">
        <w:rPr>
          <w:rFonts w:ascii="Times New Roman" w:hAnsi="Times New Roman" w:cs="Times New Roman"/>
          <w:sz w:val="24"/>
          <w:szCs w:val="24"/>
        </w:rPr>
        <w:t xml:space="preserve"> </w:t>
      </w:r>
      <w:r w:rsidR="00BE2F41" w:rsidRPr="006815B3">
        <w:rPr>
          <w:rFonts w:ascii="Times New Roman" w:hAnsi="Times New Roman" w:cs="Times New Roman"/>
          <w:sz w:val="24"/>
          <w:szCs w:val="24"/>
        </w:rPr>
        <w:t>развитие творческих способностей, логического мышления и познавательной активности младших школьников через проектно-исследовательскую деятельность.</w:t>
      </w:r>
    </w:p>
    <w:p w:rsidR="007F6159" w:rsidRPr="006815B3" w:rsidRDefault="007F6159" w:rsidP="006815B3">
      <w:pPr>
        <w:pStyle w:val="ab"/>
        <w:spacing w:after="0"/>
        <w:ind w:left="0" w:firstLine="567"/>
        <w:jc w:val="both"/>
        <w:outlineLvl w:val="2"/>
        <w:rPr>
          <w:rFonts w:ascii="Times New Roman" w:hAnsi="Times New Roman" w:cs="Times New Roman"/>
          <w:b/>
          <w:bCs/>
          <w:sz w:val="24"/>
          <w:szCs w:val="24"/>
        </w:rPr>
      </w:pPr>
      <w:r w:rsidRPr="006815B3">
        <w:rPr>
          <w:rFonts w:ascii="Times New Roman" w:hAnsi="Times New Roman" w:cs="Times New Roman"/>
          <w:b/>
          <w:bCs/>
          <w:sz w:val="24"/>
          <w:szCs w:val="24"/>
        </w:rPr>
        <w:t>Задачи:</w:t>
      </w:r>
    </w:p>
    <w:p w:rsidR="00421063" w:rsidRPr="006815B3" w:rsidRDefault="00421063" w:rsidP="006815B3">
      <w:pPr>
        <w:autoSpaceDE w:val="0"/>
        <w:autoSpaceDN w:val="0"/>
        <w:adjustRightInd w:val="0"/>
        <w:spacing w:after="0"/>
        <w:jc w:val="both"/>
        <w:rPr>
          <w:rFonts w:ascii="Times New Roman" w:hAnsi="Times New Roman" w:cs="Times New Roman"/>
          <w:bCs/>
          <w:sz w:val="24"/>
          <w:szCs w:val="24"/>
        </w:rPr>
      </w:pPr>
      <w:r w:rsidRPr="006815B3">
        <w:rPr>
          <w:rFonts w:ascii="Times New Roman" w:hAnsi="Times New Roman" w:cs="Times New Roman"/>
          <w:bCs/>
          <w:sz w:val="24"/>
          <w:szCs w:val="24"/>
        </w:rPr>
        <w:t>- изучить методическую литературу  на тему проекта и исследовать роль проектного метода на развитие познавательной самостоятельности учащихся;</w:t>
      </w:r>
    </w:p>
    <w:p w:rsidR="00421063" w:rsidRPr="006815B3" w:rsidRDefault="00421063" w:rsidP="006815B3">
      <w:pPr>
        <w:autoSpaceDE w:val="0"/>
        <w:autoSpaceDN w:val="0"/>
        <w:adjustRightInd w:val="0"/>
        <w:spacing w:after="0"/>
        <w:jc w:val="both"/>
        <w:rPr>
          <w:rFonts w:ascii="Times New Roman" w:hAnsi="Times New Roman" w:cs="Times New Roman"/>
          <w:bCs/>
          <w:sz w:val="24"/>
          <w:szCs w:val="24"/>
        </w:rPr>
      </w:pPr>
      <w:r w:rsidRPr="006815B3">
        <w:rPr>
          <w:rFonts w:ascii="Times New Roman" w:hAnsi="Times New Roman" w:cs="Times New Roman"/>
          <w:bCs/>
          <w:sz w:val="24"/>
          <w:szCs w:val="24"/>
        </w:rPr>
        <w:t xml:space="preserve"> -выявить наиболее приемлемую форму введения метода проектов, разработать методическую  базу;</w:t>
      </w:r>
    </w:p>
    <w:p w:rsidR="00421063" w:rsidRPr="006815B3" w:rsidRDefault="00421063" w:rsidP="006815B3">
      <w:pPr>
        <w:autoSpaceDE w:val="0"/>
        <w:autoSpaceDN w:val="0"/>
        <w:adjustRightInd w:val="0"/>
        <w:spacing w:after="0"/>
        <w:jc w:val="both"/>
        <w:rPr>
          <w:rFonts w:ascii="Times New Roman" w:hAnsi="Times New Roman" w:cs="Times New Roman"/>
          <w:bCs/>
          <w:sz w:val="24"/>
          <w:szCs w:val="24"/>
        </w:rPr>
      </w:pPr>
      <w:r w:rsidRPr="006815B3">
        <w:rPr>
          <w:rFonts w:ascii="Times New Roman" w:hAnsi="Times New Roman" w:cs="Times New Roman"/>
          <w:bCs/>
          <w:sz w:val="24"/>
          <w:szCs w:val="24"/>
        </w:rPr>
        <w:t>- ознакомить учащихся с проектной деятельностью через разработку учебных проектов;</w:t>
      </w:r>
    </w:p>
    <w:p w:rsidR="00421063" w:rsidRPr="006815B3" w:rsidRDefault="00421063" w:rsidP="006815B3">
      <w:pPr>
        <w:autoSpaceDE w:val="0"/>
        <w:autoSpaceDN w:val="0"/>
        <w:adjustRightInd w:val="0"/>
        <w:spacing w:after="0"/>
        <w:jc w:val="both"/>
        <w:rPr>
          <w:rFonts w:ascii="Times New Roman" w:hAnsi="Times New Roman" w:cs="Times New Roman"/>
          <w:bCs/>
          <w:sz w:val="24"/>
          <w:szCs w:val="24"/>
        </w:rPr>
      </w:pPr>
      <w:r w:rsidRPr="006815B3">
        <w:rPr>
          <w:rFonts w:ascii="Times New Roman" w:hAnsi="Times New Roman" w:cs="Times New Roman"/>
          <w:bCs/>
          <w:sz w:val="24"/>
          <w:szCs w:val="24"/>
        </w:rPr>
        <w:t>- использовать метод проектов в классно-урочной  и внеурочной деятельности;</w:t>
      </w:r>
    </w:p>
    <w:p w:rsidR="00421063" w:rsidRPr="006815B3" w:rsidRDefault="00421063" w:rsidP="006815B3">
      <w:pPr>
        <w:autoSpaceDE w:val="0"/>
        <w:autoSpaceDN w:val="0"/>
        <w:adjustRightInd w:val="0"/>
        <w:spacing w:after="0"/>
        <w:jc w:val="both"/>
        <w:rPr>
          <w:rFonts w:ascii="Times New Roman" w:hAnsi="Times New Roman" w:cs="Times New Roman"/>
          <w:bCs/>
          <w:sz w:val="24"/>
          <w:szCs w:val="24"/>
        </w:rPr>
      </w:pPr>
      <w:r w:rsidRPr="006815B3">
        <w:rPr>
          <w:rFonts w:ascii="Times New Roman" w:hAnsi="Times New Roman" w:cs="Times New Roman"/>
          <w:bCs/>
          <w:sz w:val="24"/>
          <w:szCs w:val="24"/>
        </w:rPr>
        <w:t>- проанализировать и обобщить  полученные результаты применения метода проектов;</w:t>
      </w:r>
    </w:p>
    <w:p w:rsidR="00421063" w:rsidRPr="006815B3" w:rsidRDefault="00421063" w:rsidP="006815B3">
      <w:pPr>
        <w:autoSpaceDE w:val="0"/>
        <w:autoSpaceDN w:val="0"/>
        <w:adjustRightInd w:val="0"/>
        <w:spacing w:after="0"/>
        <w:jc w:val="both"/>
        <w:rPr>
          <w:rFonts w:ascii="Times New Roman" w:hAnsi="Times New Roman" w:cs="Times New Roman"/>
          <w:bCs/>
          <w:sz w:val="24"/>
          <w:szCs w:val="24"/>
        </w:rPr>
      </w:pPr>
      <w:r w:rsidRPr="006815B3">
        <w:rPr>
          <w:rFonts w:ascii="Times New Roman" w:hAnsi="Times New Roman" w:cs="Times New Roman"/>
          <w:bCs/>
          <w:sz w:val="24"/>
          <w:szCs w:val="24"/>
        </w:rPr>
        <w:t>- распространить полученный опыт  в педагогических сообществах  разного уровня;</w:t>
      </w:r>
    </w:p>
    <w:p w:rsidR="006815B3" w:rsidRDefault="006815B3" w:rsidP="006815B3">
      <w:pPr>
        <w:autoSpaceDE w:val="0"/>
        <w:autoSpaceDN w:val="0"/>
        <w:adjustRightInd w:val="0"/>
        <w:spacing w:after="0"/>
        <w:jc w:val="both"/>
        <w:rPr>
          <w:rFonts w:ascii="Times New Roman" w:eastAsia="Calibri" w:hAnsi="Times New Roman" w:cs="Times New Roman"/>
          <w:b/>
          <w:sz w:val="24"/>
          <w:szCs w:val="24"/>
        </w:rPr>
      </w:pPr>
    </w:p>
    <w:p w:rsidR="006815B3" w:rsidRDefault="006815B3" w:rsidP="006815B3">
      <w:pPr>
        <w:autoSpaceDE w:val="0"/>
        <w:autoSpaceDN w:val="0"/>
        <w:adjustRightInd w:val="0"/>
        <w:spacing w:after="0"/>
        <w:jc w:val="both"/>
        <w:rPr>
          <w:rFonts w:ascii="Times New Roman" w:eastAsia="Calibri" w:hAnsi="Times New Roman" w:cs="Times New Roman"/>
          <w:b/>
          <w:sz w:val="24"/>
          <w:szCs w:val="24"/>
        </w:rPr>
      </w:pPr>
    </w:p>
    <w:p w:rsidR="00EE331B" w:rsidRPr="006815B3" w:rsidRDefault="00EE331B" w:rsidP="006815B3">
      <w:pPr>
        <w:autoSpaceDE w:val="0"/>
        <w:autoSpaceDN w:val="0"/>
        <w:adjustRightInd w:val="0"/>
        <w:spacing w:after="0"/>
        <w:jc w:val="both"/>
        <w:rPr>
          <w:rFonts w:ascii="Times New Roman" w:eastAsia="Calibri" w:hAnsi="Times New Roman" w:cs="Times New Roman"/>
          <w:b/>
          <w:sz w:val="24"/>
          <w:szCs w:val="24"/>
        </w:rPr>
      </w:pPr>
      <w:r w:rsidRPr="006815B3">
        <w:rPr>
          <w:rFonts w:ascii="Times New Roman" w:eastAsia="Calibri" w:hAnsi="Times New Roman" w:cs="Times New Roman"/>
          <w:b/>
          <w:sz w:val="24"/>
          <w:szCs w:val="24"/>
        </w:rPr>
        <w:t>Актуальность темы</w:t>
      </w:r>
      <w:r w:rsidR="00E01663" w:rsidRPr="006815B3">
        <w:rPr>
          <w:rFonts w:ascii="Times New Roman" w:eastAsia="Calibri" w:hAnsi="Times New Roman" w:cs="Times New Roman"/>
          <w:b/>
          <w:sz w:val="24"/>
          <w:szCs w:val="24"/>
        </w:rPr>
        <w:t>.</w:t>
      </w:r>
    </w:p>
    <w:p w:rsidR="006815B3" w:rsidRDefault="006815B3" w:rsidP="006815B3">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0" w:name="_GoBack"/>
      <w:bookmarkEnd w:id="0"/>
    </w:p>
    <w:p w:rsidR="00EE331B" w:rsidRPr="006815B3" w:rsidRDefault="006815B3" w:rsidP="006815B3">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E331B" w:rsidRPr="006815B3">
        <w:rPr>
          <w:rFonts w:ascii="Times New Roman" w:eastAsia="Calibri" w:hAnsi="Times New Roman" w:cs="Times New Roman"/>
          <w:sz w:val="24"/>
          <w:szCs w:val="24"/>
        </w:rPr>
        <w:t>Согласно взглядам М.И.</w:t>
      </w:r>
      <w:r w:rsidR="002457F9" w:rsidRPr="006815B3">
        <w:rPr>
          <w:rFonts w:ascii="Times New Roman" w:eastAsia="Calibri" w:hAnsi="Times New Roman" w:cs="Times New Roman"/>
          <w:sz w:val="24"/>
          <w:szCs w:val="24"/>
        </w:rPr>
        <w:t xml:space="preserve"> </w:t>
      </w:r>
      <w:r w:rsidR="00EE331B" w:rsidRPr="006815B3">
        <w:rPr>
          <w:rFonts w:ascii="Times New Roman" w:eastAsia="Calibri" w:hAnsi="Times New Roman" w:cs="Times New Roman"/>
          <w:sz w:val="24"/>
          <w:szCs w:val="24"/>
        </w:rPr>
        <w:t>Лисиной, познавательная активность занимает в структуре познавательной деятельности место, близкое к уровню потребности. Кроме того, познавательная активность имеет ряд специфических форм проявления вроде уровня внимания, степени заинтересованности, эмоциональной окраски. Факторы, которые обусловливают развитие познавательной активности, имеют важное теоретическое значение, так как позволяет понять происхождение и движущие силы развития этой ценнейшей стороны личности человека. В русле концепции, впервые выдвинутой А.В.</w:t>
      </w:r>
      <w:r w:rsidR="002457F9" w:rsidRPr="006815B3">
        <w:rPr>
          <w:rFonts w:ascii="Times New Roman" w:eastAsia="Calibri" w:hAnsi="Times New Roman" w:cs="Times New Roman"/>
          <w:sz w:val="24"/>
          <w:szCs w:val="24"/>
        </w:rPr>
        <w:t xml:space="preserve"> </w:t>
      </w:r>
      <w:r w:rsidR="00EE331B" w:rsidRPr="006815B3">
        <w:rPr>
          <w:rFonts w:ascii="Times New Roman" w:eastAsia="Calibri" w:hAnsi="Times New Roman" w:cs="Times New Roman"/>
          <w:sz w:val="24"/>
          <w:szCs w:val="24"/>
        </w:rPr>
        <w:t>Запорожцем и М.И.</w:t>
      </w:r>
      <w:r w:rsidR="002457F9" w:rsidRPr="006815B3">
        <w:rPr>
          <w:rFonts w:ascii="Times New Roman" w:eastAsia="Calibri" w:hAnsi="Times New Roman" w:cs="Times New Roman"/>
          <w:sz w:val="24"/>
          <w:szCs w:val="24"/>
        </w:rPr>
        <w:t xml:space="preserve"> </w:t>
      </w:r>
      <w:r w:rsidR="00EE331B" w:rsidRPr="006815B3">
        <w:rPr>
          <w:rFonts w:ascii="Times New Roman" w:eastAsia="Calibri" w:hAnsi="Times New Roman" w:cs="Times New Roman"/>
          <w:sz w:val="24"/>
          <w:szCs w:val="24"/>
        </w:rPr>
        <w:t xml:space="preserve">Лисиной, важнейшим фактором развития познавательной активности выдвигается общение детей </w:t>
      </w:r>
      <w:proofErr w:type="gramStart"/>
      <w:r w:rsidR="00EE331B" w:rsidRPr="006815B3">
        <w:rPr>
          <w:rFonts w:ascii="Times New Roman" w:eastAsia="Calibri" w:hAnsi="Times New Roman" w:cs="Times New Roman"/>
          <w:sz w:val="24"/>
          <w:szCs w:val="24"/>
        </w:rPr>
        <w:t>со</w:t>
      </w:r>
      <w:proofErr w:type="gramEnd"/>
      <w:r w:rsidR="00EE331B" w:rsidRPr="006815B3">
        <w:rPr>
          <w:rFonts w:ascii="Times New Roman" w:eastAsia="Calibri" w:hAnsi="Times New Roman" w:cs="Times New Roman"/>
          <w:sz w:val="24"/>
          <w:szCs w:val="24"/>
        </w:rPr>
        <w:t xml:space="preserve"> взрослыми. </w:t>
      </w:r>
      <w:r>
        <w:rPr>
          <w:rFonts w:ascii="Times New Roman" w:eastAsia="Calibri" w:hAnsi="Times New Roman" w:cs="Times New Roman"/>
          <w:sz w:val="24"/>
          <w:szCs w:val="24"/>
        </w:rPr>
        <w:t xml:space="preserve">                    </w:t>
      </w:r>
      <w:r w:rsidR="00EE331B" w:rsidRPr="006815B3">
        <w:rPr>
          <w:rFonts w:ascii="Times New Roman" w:eastAsia="Calibri" w:hAnsi="Times New Roman" w:cs="Times New Roman"/>
          <w:sz w:val="24"/>
          <w:szCs w:val="24"/>
        </w:rPr>
        <w:t xml:space="preserve">Коммуникативная потребность состоит в стремлении человека познать самого себя с помощью партнера по общению. Под мотивами общения мы понимаем те качества партнера, ради которых ребенок вступает в общение с </w:t>
      </w:r>
      <w:proofErr w:type="gramStart"/>
      <w:r w:rsidR="00EE331B" w:rsidRPr="006815B3">
        <w:rPr>
          <w:rFonts w:ascii="Times New Roman" w:eastAsia="Calibri" w:hAnsi="Times New Roman" w:cs="Times New Roman"/>
          <w:sz w:val="24"/>
          <w:szCs w:val="24"/>
        </w:rPr>
        <w:t>ним</w:t>
      </w:r>
      <w:proofErr w:type="gramEnd"/>
      <w:r w:rsidR="00EE331B" w:rsidRPr="006815B3">
        <w:rPr>
          <w:rFonts w:ascii="Times New Roman" w:eastAsia="Calibri" w:hAnsi="Times New Roman" w:cs="Times New Roman"/>
          <w:sz w:val="24"/>
          <w:szCs w:val="24"/>
        </w:rPr>
        <w:t xml:space="preserve"> и выделяем три категории мотивов общения: личностные, деловые, познавательные. В ходе проектной деятельности младшего школьника развитая потребность в общении стимулирует самопознание и ведет к становлению сложных механизмов познавательной активности. В свою очередь общение влияет на смелость детей при поисках новой информации, на их настойчивость при решении когнитивных задач, поставленных в порядке </w:t>
      </w:r>
      <w:proofErr w:type="gramStart"/>
      <w:r w:rsidR="00EE331B" w:rsidRPr="006815B3">
        <w:rPr>
          <w:rFonts w:ascii="Times New Roman" w:eastAsia="Calibri" w:hAnsi="Times New Roman" w:cs="Times New Roman"/>
          <w:sz w:val="24"/>
          <w:szCs w:val="24"/>
        </w:rPr>
        <w:t>инициативного</w:t>
      </w:r>
      <w:proofErr w:type="gramEnd"/>
      <w:r w:rsidR="00EE331B" w:rsidRPr="006815B3">
        <w:rPr>
          <w:rFonts w:ascii="Times New Roman" w:eastAsia="Calibri" w:hAnsi="Times New Roman" w:cs="Times New Roman"/>
          <w:sz w:val="24"/>
          <w:szCs w:val="24"/>
        </w:rPr>
        <w:t xml:space="preserve"> целеполагания. Общение способно дать ребенку импульс к выделению и усвоению интересных операций, приемов, применяемых для познания. </w:t>
      </w:r>
      <w:r>
        <w:rPr>
          <w:rFonts w:ascii="Times New Roman" w:eastAsia="Calibri" w:hAnsi="Times New Roman" w:cs="Times New Roman"/>
          <w:sz w:val="24"/>
          <w:szCs w:val="24"/>
        </w:rPr>
        <w:t xml:space="preserve">      </w:t>
      </w:r>
      <w:r w:rsidR="00EE331B" w:rsidRPr="006815B3">
        <w:rPr>
          <w:rFonts w:ascii="Times New Roman" w:eastAsia="Calibri" w:hAnsi="Times New Roman" w:cs="Times New Roman"/>
          <w:sz w:val="24"/>
          <w:szCs w:val="24"/>
        </w:rPr>
        <w:t>В результате ребенок овладевает важнейшими средствами умственной деятельности, где первое место принадлежит усвоению речи.</w:t>
      </w:r>
    </w:p>
    <w:p w:rsidR="00EE331B" w:rsidRPr="006815B3" w:rsidRDefault="006815B3" w:rsidP="006815B3">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E331B" w:rsidRPr="006815B3">
        <w:rPr>
          <w:rFonts w:ascii="Times New Roman" w:eastAsia="Calibri" w:hAnsi="Times New Roman" w:cs="Times New Roman"/>
          <w:sz w:val="24"/>
          <w:szCs w:val="24"/>
        </w:rPr>
        <w:t>Проявление и развитие речи происходит в контактах как овладение важнейшей коммуникативной операцией. Затем начинает применяться в познавательной деятельности. В дидактике под методом проектов понимают совокупно</w:t>
      </w:r>
      <w:r w:rsidR="00C721C0" w:rsidRPr="006815B3">
        <w:rPr>
          <w:rFonts w:ascii="Times New Roman" w:eastAsia="Calibri" w:hAnsi="Times New Roman" w:cs="Times New Roman"/>
          <w:sz w:val="24"/>
          <w:szCs w:val="24"/>
        </w:rPr>
        <w:t xml:space="preserve">сть </w:t>
      </w:r>
      <w:proofErr w:type="spellStart"/>
      <w:r w:rsidR="00C721C0" w:rsidRPr="006815B3">
        <w:rPr>
          <w:rFonts w:ascii="Times New Roman" w:eastAsia="Calibri" w:hAnsi="Times New Roman" w:cs="Times New Roman"/>
          <w:sz w:val="24"/>
          <w:szCs w:val="24"/>
        </w:rPr>
        <w:t>учебно</w:t>
      </w:r>
      <w:proofErr w:type="spellEnd"/>
      <w:r w:rsidR="00C721C0" w:rsidRPr="006815B3">
        <w:rPr>
          <w:rFonts w:ascii="Times New Roman" w:eastAsia="Calibri" w:hAnsi="Times New Roman" w:cs="Times New Roman"/>
          <w:sz w:val="24"/>
          <w:szCs w:val="24"/>
        </w:rPr>
        <w:t xml:space="preserve"> – познавательных прие</w:t>
      </w:r>
      <w:r w:rsidR="00EE331B" w:rsidRPr="006815B3">
        <w:rPr>
          <w:rFonts w:ascii="Times New Roman" w:eastAsia="Calibri" w:hAnsi="Times New Roman" w:cs="Times New Roman"/>
          <w:sz w:val="24"/>
          <w:szCs w:val="24"/>
        </w:rPr>
        <w:t xml:space="preserve">мов, которые позволяют учащимся приобретать знания и умения в процессе планирования и самостоятельного выполнения практических заданий с обязательной презентацией результатов. В основе метода лежит </w:t>
      </w:r>
      <w:proofErr w:type="spellStart"/>
      <w:r w:rsidR="00EE331B" w:rsidRPr="006815B3">
        <w:rPr>
          <w:rFonts w:ascii="Times New Roman" w:eastAsia="Calibri" w:hAnsi="Times New Roman" w:cs="Times New Roman"/>
          <w:sz w:val="24"/>
          <w:szCs w:val="24"/>
        </w:rPr>
        <w:t>деятельностный</w:t>
      </w:r>
      <w:proofErr w:type="spellEnd"/>
      <w:r w:rsidR="00EE331B" w:rsidRPr="006815B3">
        <w:rPr>
          <w:rFonts w:ascii="Times New Roman" w:eastAsia="Calibri" w:hAnsi="Times New Roman" w:cs="Times New Roman"/>
          <w:sz w:val="24"/>
          <w:szCs w:val="24"/>
        </w:rPr>
        <w:t xml:space="preserve"> подход, нацеленный на формирование комплекса мыслительных способностей (понимания, рефлексии и другие), необходимых для исследовательской деятельности. В то же время проектная деятельность отличается от учебно-исследовательской своей практической направленностью, она нацелена на получение конкретной модели образовательного продукта. Являясь результатом коллективных усилий, на завершающем этапе деятельности предполагает рефлексию совместной работы, анализ творческого вклада каждого. Участие в проектировании развивает исследовательские и творческие способности: способность к целеполаганию, умение самостоятельно конструировать свои знания, коммуникативные умения и навыки (работа в творческой группе), способность ориентироваться в информационном пространстве, умение планирова</w:t>
      </w:r>
      <w:r w:rsidR="00C721C0" w:rsidRPr="006815B3">
        <w:rPr>
          <w:rFonts w:ascii="Times New Roman" w:eastAsia="Calibri" w:hAnsi="Times New Roman" w:cs="Times New Roman"/>
          <w:sz w:val="24"/>
          <w:szCs w:val="24"/>
        </w:rPr>
        <w:t>ть свою работу и представлять ее</w:t>
      </w:r>
      <w:r w:rsidR="00EE331B" w:rsidRPr="006815B3">
        <w:rPr>
          <w:rFonts w:ascii="Times New Roman" w:eastAsia="Calibri" w:hAnsi="Times New Roman" w:cs="Times New Roman"/>
          <w:sz w:val="24"/>
          <w:szCs w:val="24"/>
        </w:rPr>
        <w:t xml:space="preserve"> результаты, а главное – применять на практике. </w:t>
      </w:r>
    </w:p>
    <w:p w:rsidR="00AB4ED8" w:rsidRDefault="006815B3" w:rsidP="006815B3">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E331B" w:rsidRPr="006815B3">
        <w:rPr>
          <w:rFonts w:ascii="Times New Roman" w:eastAsia="Calibri" w:hAnsi="Times New Roman" w:cs="Times New Roman"/>
          <w:sz w:val="24"/>
          <w:szCs w:val="24"/>
        </w:rPr>
        <w:t xml:space="preserve">Современное общество испытывает потребность в человеке, который находится в постоянном творческом поиске. Стремление человека достичь чего-то большего определяет его развитие, следовательно, развитие общества. Решение проблемы соотношения развития и обучения занимает особое место в жизни школы. И, хотя, целью образования по-прежнему остается вооружение учащихся суммой знаний-умений, очевиден рост требований к развитию младшего школьника. Он должен отличаться </w:t>
      </w:r>
      <w:r w:rsidR="002457F9" w:rsidRPr="006815B3">
        <w:rPr>
          <w:rFonts w:ascii="Times New Roman" w:eastAsia="Calibri" w:hAnsi="Times New Roman" w:cs="Times New Roman"/>
          <w:sz w:val="24"/>
          <w:szCs w:val="24"/>
        </w:rPr>
        <w:t>развитием</w:t>
      </w:r>
      <w:r w:rsidR="00EE331B" w:rsidRPr="006815B3">
        <w:rPr>
          <w:rFonts w:ascii="Times New Roman" w:eastAsia="Calibri" w:hAnsi="Times New Roman" w:cs="Times New Roman"/>
          <w:sz w:val="24"/>
          <w:szCs w:val="24"/>
        </w:rPr>
        <w:t xml:space="preserve"> таких взаимосвязанных качеств, как высокий уровень самосознания, самоуважение, самостоятельность, самодисциплина, независимость суждений, сочетающаяся с уважением к мнению других людей, способность к ориентировке в мире духовных ценностей, умение принимать решение и нести ответственность </w:t>
      </w:r>
      <w:r w:rsidR="00EE331B" w:rsidRPr="006815B3">
        <w:rPr>
          <w:rFonts w:ascii="Times New Roman" w:eastAsia="Calibri" w:hAnsi="Times New Roman" w:cs="Times New Roman"/>
          <w:sz w:val="24"/>
          <w:szCs w:val="24"/>
        </w:rPr>
        <w:lastRenderedPageBreak/>
        <w:t xml:space="preserve">за свои поступки, осуществлять свободный выбор содержания своей жизнедеятельности, линии поведения, способов развития. </w:t>
      </w:r>
    </w:p>
    <w:p w:rsidR="006815B3" w:rsidRDefault="006815B3" w:rsidP="006815B3">
      <w:pPr>
        <w:autoSpaceDE w:val="0"/>
        <w:autoSpaceDN w:val="0"/>
        <w:adjustRightInd w:val="0"/>
        <w:spacing w:after="0"/>
        <w:jc w:val="both"/>
        <w:rPr>
          <w:rFonts w:ascii="Times New Roman" w:eastAsia="Calibri" w:hAnsi="Times New Roman" w:cs="Times New Roman"/>
          <w:sz w:val="24"/>
          <w:szCs w:val="24"/>
        </w:rPr>
      </w:pPr>
    </w:p>
    <w:p w:rsidR="006815B3" w:rsidRDefault="006815B3" w:rsidP="006815B3">
      <w:pPr>
        <w:autoSpaceDE w:val="0"/>
        <w:autoSpaceDN w:val="0"/>
        <w:adjustRightInd w:val="0"/>
        <w:spacing w:after="0"/>
        <w:jc w:val="both"/>
        <w:rPr>
          <w:rFonts w:ascii="Times New Roman" w:eastAsia="Calibri" w:hAnsi="Times New Roman" w:cs="Times New Roman"/>
          <w:sz w:val="24"/>
          <w:szCs w:val="24"/>
        </w:rPr>
      </w:pPr>
    </w:p>
    <w:p w:rsidR="006815B3" w:rsidRPr="006815B3" w:rsidRDefault="006815B3" w:rsidP="006815B3">
      <w:pPr>
        <w:autoSpaceDE w:val="0"/>
        <w:autoSpaceDN w:val="0"/>
        <w:adjustRightInd w:val="0"/>
        <w:spacing w:after="0"/>
        <w:jc w:val="both"/>
        <w:rPr>
          <w:rFonts w:ascii="Times New Roman" w:eastAsia="Calibri" w:hAnsi="Times New Roman" w:cs="Times New Roman"/>
          <w:sz w:val="24"/>
          <w:szCs w:val="24"/>
        </w:rPr>
      </w:pPr>
    </w:p>
    <w:p w:rsidR="00E46447" w:rsidRPr="006815B3" w:rsidRDefault="00E46447" w:rsidP="006815B3">
      <w:pPr>
        <w:spacing w:after="0"/>
        <w:jc w:val="center"/>
        <w:rPr>
          <w:rFonts w:ascii="Times New Roman" w:hAnsi="Times New Roman" w:cs="Times New Roman"/>
          <w:b/>
          <w:sz w:val="24"/>
          <w:szCs w:val="24"/>
        </w:rPr>
      </w:pPr>
      <w:r w:rsidRPr="006815B3">
        <w:rPr>
          <w:rFonts w:ascii="Times New Roman" w:hAnsi="Times New Roman" w:cs="Times New Roman"/>
          <w:b/>
          <w:sz w:val="24"/>
          <w:szCs w:val="24"/>
        </w:rPr>
        <w:t>Роль родителей в проектной деятельности младших школьников</w:t>
      </w:r>
      <w:r w:rsidR="00580DB3" w:rsidRPr="006815B3">
        <w:rPr>
          <w:rFonts w:ascii="Times New Roman" w:hAnsi="Times New Roman" w:cs="Times New Roman"/>
          <w:b/>
          <w:sz w:val="24"/>
          <w:szCs w:val="24"/>
        </w:rPr>
        <w:t>.</w:t>
      </w:r>
    </w:p>
    <w:p w:rsidR="00AB4ED8" w:rsidRPr="006815B3" w:rsidRDefault="006815B3" w:rsidP="006815B3">
      <w:pPr>
        <w:pStyle w:val="a3"/>
        <w:spacing w:before="0" w:beforeAutospacing="0" w:after="0" w:afterAutospacing="0" w:line="276" w:lineRule="auto"/>
        <w:jc w:val="both"/>
      </w:pPr>
      <w:r>
        <w:t xml:space="preserve">        </w:t>
      </w:r>
      <w:r w:rsidR="00AB4ED8" w:rsidRPr="006815B3">
        <w:t>Ещё одним условием, также достаточно необходимым для работы в проекте, особ</w:t>
      </w:r>
      <w:r w:rsidR="00580DB3" w:rsidRPr="006815B3">
        <w:t>енно в младшем школьном возрасте</w:t>
      </w:r>
      <w:r w:rsidR="00AB4ED8" w:rsidRPr="006815B3">
        <w:t xml:space="preserve">, является помощь со стороны родителей, </w:t>
      </w:r>
      <w:r w:rsidR="00C10374" w:rsidRPr="006815B3">
        <w:t>внедрение</w:t>
      </w:r>
      <w:r w:rsidR="00AB4ED8" w:rsidRPr="006815B3">
        <w:t xml:space="preserve"> родителей в работу.</w:t>
      </w:r>
    </w:p>
    <w:p w:rsidR="00AB4ED8" w:rsidRPr="006815B3" w:rsidRDefault="006815B3" w:rsidP="006815B3">
      <w:pPr>
        <w:pStyle w:val="a3"/>
        <w:spacing w:before="0" w:beforeAutospacing="0" w:after="0" w:afterAutospacing="0" w:line="276" w:lineRule="auto"/>
        <w:jc w:val="both"/>
      </w:pPr>
      <w:r>
        <w:t xml:space="preserve">          </w:t>
      </w:r>
      <w:r w:rsidR="00AB4ED8" w:rsidRPr="006815B3">
        <w:t>Рассмотрим эту сторону организации проектной деятельности младших школьников.</w:t>
      </w:r>
    </w:p>
    <w:p w:rsidR="00AB4ED8" w:rsidRPr="006815B3" w:rsidRDefault="00AB4ED8" w:rsidP="006815B3">
      <w:pPr>
        <w:pStyle w:val="a3"/>
        <w:spacing w:before="0" w:beforeAutospacing="0" w:after="0" w:afterAutospacing="0" w:line="276" w:lineRule="auto"/>
        <w:jc w:val="both"/>
      </w:pPr>
      <w:r w:rsidRPr="006815B3">
        <w:t>Привлекать родителей к процессу проектирования целесообразно, если выполнение проекта проходит в режиме сочетания урочных, внеурочных и внешкольных занятий. Однако при этом важно сделать так, чтобы родители не брали на себя большей части работы над проектом, иначе губится сама идея метода проектов. А вот помощь советом, информацией, проявление заинтересованности со стороны родителе</w:t>
      </w:r>
      <w:proofErr w:type="gramStart"/>
      <w:r w:rsidRPr="006815B3">
        <w:t>й-</w:t>
      </w:r>
      <w:proofErr w:type="gramEnd"/>
      <w:r w:rsidRPr="006815B3">
        <w:t xml:space="preserve"> важный фактор поддержания мотивации и обеспечения самостоятельности школьников при выполнении ими проектной деятельности. </w:t>
      </w:r>
      <w:r w:rsidR="006815B3">
        <w:t xml:space="preserve">      </w:t>
      </w:r>
      <w:r w:rsidRPr="006815B3">
        <w:t>Особенно неоценима помощь родителей, когда дети делают первые шаги в работе над проектом. На этом этапе важно провести специальное родительское собрание, на котором родителям нужно разъяснить суть метода проектов и его значимость для развития личности детей, рассказать об основных этапах проектной деятельности и формах возможного участия в ней. На собрании родителям можно предложить рекомендации-памятки.</w:t>
      </w:r>
    </w:p>
    <w:p w:rsidR="003F752E" w:rsidRPr="006815B3" w:rsidRDefault="00CE7C1D" w:rsidP="006815B3">
      <w:pPr>
        <w:spacing w:before="160" w:after="0"/>
        <w:jc w:val="center"/>
        <w:rPr>
          <w:rFonts w:ascii="Times New Roman" w:hAnsi="Times New Roman" w:cs="Times New Roman"/>
          <w:sz w:val="24"/>
          <w:szCs w:val="24"/>
          <w:shd w:val="clear" w:color="auto" w:fill="FFFFFF"/>
        </w:rPr>
      </w:pPr>
      <w:r w:rsidRPr="006815B3">
        <w:rPr>
          <w:rFonts w:ascii="Times New Roman" w:hAnsi="Times New Roman" w:cs="Times New Roman"/>
          <w:sz w:val="24"/>
          <w:szCs w:val="24"/>
        </w:rPr>
        <w:br/>
      </w:r>
      <w:r w:rsidR="003F752E" w:rsidRPr="006815B3">
        <w:rPr>
          <w:rFonts w:ascii="Times New Roman" w:hAnsi="Times New Roman" w:cs="Times New Roman"/>
          <w:b/>
          <w:bCs/>
          <w:sz w:val="24"/>
          <w:szCs w:val="24"/>
          <w:shd w:val="clear" w:color="auto" w:fill="FFFFFF"/>
        </w:rPr>
        <w:t>Список  литературы:</w:t>
      </w:r>
    </w:p>
    <w:p w:rsidR="003F752E" w:rsidRPr="006815B3" w:rsidRDefault="003F752E" w:rsidP="006815B3">
      <w:pPr>
        <w:spacing w:before="160" w:after="0"/>
        <w:ind w:left="139"/>
        <w:jc w:val="both"/>
        <w:rPr>
          <w:rFonts w:ascii="Times New Roman" w:hAnsi="Times New Roman" w:cs="Times New Roman"/>
          <w:sz w:val="24"/>
          <w:szCs w:val="24"/>
          <w:shd w:val="clear" w:color="auto" w:fill="FFFFFF"/>
        </w:rPr>
      </w:pPr>
      <w:r w:rsidRPr="006815B3">
        <w:rPr>
          <w:rFonts w:ascii="Times New Roman" w:hAnsi="Times New Roman" w:cs="Times New Roman"/>
          <w:sz w:val="24"/>
          <w:szCs w:val="24"/>
          <w:shd w:val="clear" w:color="auto" w:fill="FFFFFF"/>
        </w:rPr>
        <w:t>1</w:t>
      </w:r>
      <w:r w:rsidR="006815B3" w:rsidRPr="006815B3">
        <w:rPr>
          <w:rFonts w:ascii="Times New Roman" w:hAnsi="Times New Roman" w:cs="Times New Roman"/>
          <w:sz w:val="24"/>
          <w:szCs w:val="24"/>
          <w:shd w:val="clear" w:color="auto" w:fill="FFFFFF"/>
        </w:rPr>
        <w:t>.</w:t>
      </w:r>
      <w:r w:rsidRPr="006815B3">
        <w:rPr>
          <w:rFonts w:ascii="Times New Roman" w:hAnsi="Times New Roman" w:cs="Times New Roman"/>
          <w:sz w:val="24"/>
          <w:szCs w:val="24"/>
          <w:shd w:val="clear" w:color="auto" w:fill="FFFFFF"/>
        </w:rPr>
        <w:t xml:space="preserve">Бродовская  З.В.  Организация  проектной  деятельности  в  системе  работы  учителя  начальных  классов  [Текст]  /  З.В.  </w:t>
      </w:r>
      <w:proofErr w:type="spellStart"/>
      <w:r w:rsidRPr="006815B3">
        <w:rPr>
          <w:rFonts w:ascii="Times New Roman" w:hAnsi="Times New Roman" w:cs="Times New Roman"/>
          <w:sz w:val="24"/>
          <w:szCs w:val="24"/>
          <w:shd w:val="clear" w:color="auto" w:fill="FFFFFF"/>
        </w:rPr>
        <w:t>Бродовская</w:t>
      </w:r>
      <w:proofErr w:type="spellEnd"/>
      <w:r w:rsidRPr="006815B3">
        <w:rPr>
          <w:rFonts w:ascii="Times New Roman" w:hAnsi="Times New Roman" w:cs="Times New Roman"/>
          <w:sz w:val="24"/>
          <w:szCs w:val="24"/>
          <w:shd w:val="clear" w:color="auto" w:fill="FFFFFF"/>
        </w:rPr>
        <w:t xml:space="preserve">  //  Сборник.  Как  организовать        проектную  деятельность  младших  школьников.  –  Новосибирск:  </w:t>
      </w:r>
      <w:proofErr w:type="spellStart"/>
      <w:r w:rsidRPr="006815B3">
        <w:rPr>
          <w:rFonts w:ascii="Times New Roman" w:hAnsi="Times New Roman" w:cs="Times New Roman"/>
          <w:sz w:val="24"/>
          <w:szCs w:val="24"/>
          <w:shd w:val="clear" w:color="auto" w:fill="FFFFFF"/>
        </w:rPr>
        <w:t>НИПКиПРО</w:t>
      </w:r>
      <w:proofErr w:type="spellEnd"/>
      <w:r w:rsidRPr="006815B3">
        <w:rPr>
          <w:rFonts w:ascii="Times New Roman" w:hAnsi="Times New Roman" w:cs="Times New Roman"/>
          <w:sz w:val="24"/>
          <w:szCs w:val="24"/>
          <w:shd w:val="clear" w:color="auto" w:fill="FFFFFF"/>
        </w:rPr>
        <w:t>,  2006.</w:t>
      </w:r>
    </w:p>
    <w:p w:rsidR="003F752E" w:rsidRPr="006815B3" w:rsidRDefault="006815B3" w:rsidP="006815B3">
      <w:pPr>
        <w:spacing w:before="160" w:after="0"/>
        <w:ind w:left="139"/>
        <w:jc w:val="both"/>
        <w:rPr>
          <w:rFonts w:ascii="Times New Roman" w:hAnsi="Times New Roman" w:cs="Times New Roman"/>
          <w:sz w:val="24"/>
          <w:szCs w:val="24"/>
          <w:shd w:val="clear" w:color="auto" w:fill="FFFFFF"/>
        </w:rPr>
      </w:pPr>
      <w:r w:rsidRPr="006815B3">
        <w:rPr>
          <w:rFonts w:ascii="Times New Roman" w:hAnsi="Times New Roman" w:cs="Times New Roman"/>
          <w:sz w:val="24"/>
          <w:szCs w:val="24"/>
          <w:shd w:val="clear" w:color="auto" w:fill="FFFFFF"/>
        </w:rPr>
        <w:t>2</w:t>
      </w:r>
      <w:r w:rsidR="003F752E" w:rsidRPr="006815B3">
        <w:rPr>
          <w:rFonts w:ascii="Times New Roman" w:hAnsi="Times New Roman" w:cs="Times New Roman"/>
          <w:sz w:val="24"/>
          <w:szCs w:val="24"/>
          <w:shd w:val="clear" w:color="auto" w:fill="FFFFFF"/>
        </w:rPr>
        <w:t>.Холодная  М.А..  Существует  ли  интеллект  как  психическая  реальность  [Текст]  /  М.А.  Холодная  //  Вопросы  психологии.  –  1990.  –  №5.  -  С.121-128.</w:t>
      </w:r>
    </w:p>
    <w:p w:rsidR="003F752E" w:rsidRPr="006815B3" w:rsidRDefault="006815B3" w:rsidP="006815B3">
      <w:pPr>
        <w:spacing w:before="160" w:after="0"/>
        <w:ind w:left="139"/>
        <w:jc w:val="both"/>
        <w:rPr>
          <w:rFonts w:ascii="Times New Roman" w:hAnsi="Times New Roman" w:cs="Times New Roman"/>
          <w:sz w:val="24"/>
          <w:szCs w:val="24"/>
          <w:shd w:val="clear" w:color="auto" w:fill="FFFFFF"/>
        </w:rPr>
      </w:pPr>
      <w:r w:rsidRPr="006815B3">
        <w:rPr>
          <w:rFonts w:ascii="Times New Roman" w:hAnsi="Times New Roman" w:cs="Times New Roman"/>
          <w:sz w:val="24"/>
          <w:szCs w:val="24"/>
          <w:shd w:val="clear" w:color="auto" w:fill="FFFFFF"/>
        </w:rPr>
        <w:t>3</w:t>
      </w:r>
      <w:r w:rsidR="003F752E" w:rsidRPr="006815B3">
        <w:rPr>
          <w:rFonts w:ascii="Times New Roman" w:hAnsi="Times New Roman" w:cs="Times New Roman"/>
          <w:sz w:val="24"/>
          <w:szCs w:val="24"/>
          <w:shd w:val="clear" w:color="auto" w:fill="FFFFFF"/>
        </w:rPr>
        <w:t xml:space="preserve">.Школьная  проектная  лаборатория  [Текст]   /   авт.-сост.   Н.В.  </w:t>
      </w:r>
      <w:proofErr w:type="spellStart"/>
      <w:r w:rsidR="003F752E" w:rsidRPr="006815B3">
        <w:rPr>
          <w:rFonts w:ascii="Times New Roman" w:hAnsi="Times New Roman" w:cs="Times New Roman"/>
          <w:sz w:val="24"/>
          <w:szCs w:val="24"/>
          <w:shd w:val="clear" w:color="auto" w:fill="FFFFFF"/>
        </w:rPr>
        <w:t>Кашлева</w:t>
      </w:r>
      <w:proofErr w:type="spellEnd"/>
      <w:r w:rsidR="003F752E" w:rsidRPr="006815B3">
        <w:rPr>
          <w:rFonts w:ascii="Times New Roman" w:hAnsi="Times New Roman" w:cs="Times New Roman"/>
          <w:sz w:val="24"/>
          <w:szCs w:val="24"/>
          <w:shd w:val="clear" w:color="auto" w:fill="FFFFFF"/>
        </w:rPr>
        <w:t xml:space="preserve">,  Ж.В.  Дмитриева,  Т.В.  </w:t>
      </w:r>
      <w:proofErr w:type="spellStart"/>
      <w:r w:rsidR="003F752E" w:rsidRPr="006815B3">
        <w:rPr>
          <w:rFonts w:ascii="Times New Roman" w:hAnsi="Times New Roman" w:cs="Times New Roman"/>
          <w:sz w:val="24"/>
          <w:szCs w:val="24"/>
          <w:shd w:val="clear" w:color="auto" w:fill="FFFFFF"/>
        </w:rPr>
        <w:t>Игнаткина</w:t>
      </w:r>
      <w:proofErr w:type="spellEnd"/>
      <w:r w:rsidR="003F752E" w:rsidRPr="006815B3">
        <w:rPr>
          <w:rFonts w:ascii="Times New Roman" w:hAnsi="Times New Roman" w:cs="Times New Roman"/>
          <w:sz w:val="24"/>
          <w:szCs w:val="24"/>
          <w:shd w:val="clear" w:color="auto" w:fill="FFFFFF"/>
        </w:rPr>
        <w:t>.  –  Волгоград:  Учитель,  2009.  –  142с.:  ил.</w:t>
      </w:r>
    </w:p>
    <w:p w:rsidR="00CE7C1D" w:rsidRPr="006815B3" w:rsidRDefault="003F752E" w:rsidP="006815B3">
      <w:pPr>
        <w:tabs>
          <w:tab w:val="left" w:pos="295"/>
        </w:tabs>
        <w:spacing w:after="0"/>
        <w:rPr>
          <w:rFonts w:ascii="Times New Roman" w:hAnsi="Times New Roman" w:cs="Times New Roman"/>
          <w:sz w:val="24"/>
          <w:szCs w:val="24"/>
        </w:rPr>
      </w:pPr>
      <w:r w:rsidRPr="006815B3">
        <w:rPr>
          <w:rFonts w:ascii="Times New Roman" w:hAnsi="Times New Roman" w:cs="Times New Roman"/>
          <w:sz w:val="24"/>
          <w:szCs w:val="24"/>
        </w:rPr>
        <w:tab/>
      </w:r>
    </w:p>
    <w:p w:rsidR="00CE7C1D" w:rsidRPr="006815B3" w:rsidRDefault="00CE7C1D" w:rsidP="006815B3">
      <w:pPr>
        <w:spacing w:after="0"/>
        <w:rPr>
          <w:rFonts w:ascii="Times New Roman" w:hAnsi="Times New Roman" w:cs="Times New Roman"/>
          <w:bCs/>
          <w:sz w:val="24"/>
          <w:szCs w:val="24"/>
        </w:rPr>
      </w:pPr>
    </w:p>
    <w:p w:rsidR="00CE7C1D" w:rsidRPr="006815B3" w:rsidRDefault="00CE7C1D" w:rsidP="006815B3">
      <w:pPr>
        <w:spacing w:after="0"/>
        <w:rPr>
          <w:rFonts w:ascii="Times New Roman" w:hAnsi="Times New Roman" w:cs="Times New Roman"/>
          <w:b/>
          <w:bCs/>
          <w:sz w:val="24"/>
          <w:szCs w:val="24"/>
        </w:rPr>
      </w:pPr>
    </w:p>
    <w:p w:rsidR="007F7810" w:rsidRPr="006815B3" w:rsidRDefault="007F7810" w:rsidP="006815B3">
      <w:pPr>
        <w:spacing w:after="0"/>
        <w:rPr>
          <w:rFonts w:ascii="Times New Roman" w:hAnsi="Times New Roman" w:cs="Times New Roman"/>
          <w:sz w:val="24"/>
          <w:szCs w:val="24"/>
        </w:rPr>
      </w:pPr>
    </w:p>
    <w:sectPr w:rsidR="007F7810" w:rsidRPr="006815B3" w:rsidSect="006815B3">
      <w:footerReference w:type="default" r:id="rId8"/>
      <w:pgSz w:w="11906" w:h="16838"/>
      <w:pgMar w:top="28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D86" w:rsidRDefault="00486D86" w:rsidP="00927FB8">
      <w:pPr>
        <w:spacing w:after="0" w:line="240" w:lineRule="auto"/>
      </w:pPr>
      <w:r>
        <w:separator/>
      </w:r>
    </w:p>
  </w:endnote>
  <w:endnote w:type="continuationSeparator" w:id="0">
    <w:p w:rsidR="00486D86" w:rsidRDefault="00486D86" w:rsidP="00927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
    <w:charset w:val="CC"/>
    <w:family w:val="decorativ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773281"/>
      <w:docPartObj>
        <w:docPartGallery w:val="Page Numbers (Bottom of Page)"/>
        <w:docPartUnique/>
      </w:docPartObj>
    </w:sdtPr>
    <w:sdtEndPr/>
    <w:sdtContent>
      <w:p w:rsidR="00927FB8" w:rsidRDefault="00927FB8">
        <w:pPr>
          <w:pStyle w:val="ae"/>
          <w:jc w:val="center"/>
        </w:pPr>
        <w:r>
          <w:fldChar w:fldCharType="begin"/>
        </w:r>
        <w:r>
          <w:instrText>PAGE   \* MERGEFORMAT</w:instrText>
        </w:r>
        <w:r>
          <w:fldChar w:fldCharType="separate"/>
        </w:r>
        <w:r w:rsidR="006815B3">
          <w:rPr>
            <w:noProof/>
          </w:rPr>
          <w:t>1</w:t>
        </w:r>
        <w:r>
          <w:fldChar w:fldCharType="end"/>
        </w:r>
      </w:p>
    </w:sdtContent>
  </w:sdt>
  <w:p w:rsidR="00927FB8" w:rsidRDefault="00927FB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D86" w:rsidRDefault="00486D86" w:rsidP="00927FB8">
      <w:pPr>
        <w:spacing w:after="0" w:line="240" w:lineRule="auto"/>
      </w:pPr>
      <w:r>
        <w:separator/>
      </w:r>
    </w:p>
  </w:footnote>
  <w:footnote w:type="continuationSeparator" w:id="0">
    <w:p w:rsidR="00486D86" w:rsidRDefault="00486D86" w:rsidP="00927F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5"/>
    <w:lvl w:ilvl="0">
      <w:start w:val="1"/>
      <w:numFmt w:val="bullet"/>
      <w:lvlText w:val=""/>
      <w:lvlJc w:val="left"/>
      <w:pPr>
        <w:tabs>
          <w:tab w:val="num" w:pos="680"/>
        </w:tabs>
        <w:ind w:left="737" w:hanging="227"/>
      </w:pPr>
      <w:rPr>
        <w:rFonts w:ascii="Symbol" w:hAnsi="Symbol"/>
      </w:rPr>
    </w:lvl>
  </w:abstractNum>
  <w:abstractNum w:abstractNumId="3">
    <w:nsid w:val="00000005"/>
    <w:multiLevelType w:val="singleLevel"/>
    <w:tmpl w:val="00000005"/>
    <w:name w:val="WW8Num6"/>
    <w:lvl w:ilvl="0">
      <w:start w:val="1"/>
      <w:numFmt w:val="bullet"/>
      <w:lvlText w:val=""/>
      <w:lvlJc w:val="left"/>
      <w:pPr>
        <w:tabs>
          <w:tab w:val="num" w:pos="680"/>
        </w:tabs>
        <w:ind w:left="737" w:hanging="227"/>
      </w:pPr>
      <w:rPr>
        <w:rFonts w:ascii="Symbol" w:hAnsi="Symbol"/>
        <w:color w:val="000000"/>
      </w:rPr>
    </w:lvl>
  </w:abstractNum>
  <w:abstractNum w:abstractNumId="4">
    <w:nsid w:val="00000006"/>
    <w:multiLevelType w:val="multilevel"/>
    <w:tmpl w:val="00000006"/>
    <w:name w:val="WW8Num7"/>
    <w:lvl w:ilvl="0">
      <w:start w:val="1"/>
      <w:numFmt w:val="bullet"/>
      <w:lvlText w:val="•"/>
      <w:lvlJc w:val="left"/>
      <w:pPr>
        <w:tabs>
          <w:tab w:val="num" w:pos="720"/>
        </w:tabs>
        <w:ind w:left="720" w:hanging="360"/>
      </w:pPr>
      <w:rPr>
        <w:rFonts w:ascii="Times New Roman" w:hAnsi="Times New Roman"/>
      </w:rPr>
    </w:lvl>
    <w:lvl w:ilvl="1">
      <w:start w:val="167"/>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Times New Roman" w:hAnsi="Times New Roman"/>
      </w:rPr>
    </w:lvl>
    <w:lvl w:ilvl="4">
      <w:start w:val="1"/>
      <w:numFmt w:val="bullet"/>
      <w:lvlText w:val="•"/>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Times New Roman" w:hAnsi="Times New Roman"/>
      </w:rPr>
    </w:lvl>
    <w:lvl w:ilvl="6">
      <w:start w:val="1"/>
      <w:numFmt w:val="bullet"/>
      <w:lvlText w:val="•"/>
      <w:lvlJc w:val="left"/>
      <w:pPr>
        <w:tabs>
          <w:tab w:val="num" w:pos="5040"/>
        </w:tabs>
        <w:ind w:left="5040" w:hanging="360"/>
      </w:pPr>
      <w:rPr>
        <w:rFonts w:ascii="Times New Roman" w:hAnsi="Times New Roman"/>
      </w:rPr>
    </w:lvl>
    <w:lvl w:ilvl="7">
      <w:start w:val="1"/>
      <w:numFmt w:val="bullet"/>
      <w:lvlText w:val="•"/>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Times New Roman" w:hAnsi="Times New Roman"/>
      </w:rPr>
    </w:lvl>
  </w:abstractNum>
  <w:abstractNum w:abstractNumId="5">
    <w:nsid w:val="00000007"/>
    <w:multiLevelType w:val="singleLevel"/>
    <w:tmpl w:val="00000007"/>
    <w:name w:val="WW8Num8"/>
    <w:lvl w:ilvl="0">
      <w:start w:val="1"/>
      <w:numFmt w:val="bullet"/>
      <w:lvlText w:val="•"/>
      <w:lvlJc w:val="left"/>
      <w:pPr>
        <w:tabs>
          <w:tab w:val="num" w:pos="720"/>
        </w:tabs>
        <w:ind w:left="720" w:hanging="360"/>
      </w:pPr>
      <w:rPr>
        <w:rFonts w:ascii="Comic Sans MS" w:hAnsi="Comic Sans MS"/>
      </w:rPr>
    </w:lvl>
  </w:abstractNum>
  <w:abstractNum w:abstractNumId="6">
    <w:nsid w:val="00000008"/>
    <w:multiLevelType w:val="singleLevel"/>
    <w:tmpl w:val="00000008"/>
    <w:name w:val="WW8Num9"/>
    <w:lvl w:ilvl="0">
      <w:start w:val="1"/>
      <w:numFmt w:val="bullet"/>
      <w:lvlText w:val=""/>
      <w:lvlJc w:val="left"/>
      <w:pPr>
        <w:tabs>
          <w:tab w:val="num" w:pos="720"/>
        </w:tabs>
        <w:ind w:left="720" w:hanging="360"/>
      </w:pPr>
      <w:rPr>
        <w:rFonts w:ascii="Symbol" w:hAnsi="Symbol"/>
      </w:rPr>
    </w:lvl>
  </w:abstractNum>
  <w:abstractNum w:abstractNumId="7">
    <w:nsid w:val="00000009"/>
    <w:multiLevelType w:val="singleLevel"/>
    <w:tmpl w:val="00000009"/>
    <w:name w:val="WW8Num10"/>
    <w:lvl w:ilvl="0">
      <w:start w:val="1"/>
      <w:numFmt w:val="bullet"/>
      <w:lvlText w:val=""/>
      <w:lvlJc w:val="left"/>
      <w:pPr>
        <w:tabs>
          <w:tab w:val="num" w:pos="1247"/>
        </w:tabs>
        <w:ind w:left="1304" w:hanging="227"/>
      </w:pPr>
      <w:rPr>
        <w:rFonts w:ascii="Symbol" w:hAnsi="Symbol"/>
      </w:rPr>
    </w:lvl>
  </w:abstractNum>
  <w:abstractNum w:abstractNumId="8">
    <w:nsid w:val="0000000B"/>
    <w:multiLevelType w:val="multilevel"/>
    <w:tmpl w:val="0000000B"/>
    <w:name w:val="WW8Num12"/>
    <w:lvl w:ilvl="0">
      <w:start w:val="1"/>
      <w:numFmt w:val="decimal"/>
      <w:lvlText w:val="%1."/>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50"/>
        </w:tabs>
        <w:ind w:left="2207" w:hanging="227"/>
      </w:pPr>
      <w:rPr>
        <w:rFonts w:ascii="Symbol" w:hAnsi="Symbol" w:cs="Courier New"/>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0C"/>
    <w:multiLevelType w:val="singleLevel"/>
    <w:tmpl w:val="0000000C"/>
    <w:name w:val="WW8Num13"/>
    <w:lvl w:ilvl="0">
      <w:start w:val="1"/>
      <w:numFmt w:val="bullet"/>
      <w:lvlText w:val="•"/>
      <w:lvlJc w:val="left"/>
      <w:pPr>
        <w:tabs>
          <w:tab w:val="num" w:pos="720"/>
        </w:tabs>
        <w:ind w:left="720" w:hanging="360"/>
      </w:pPr>
      <w:rPr>
        <w:rFonts w:ascii="Comic Sans MS" w:hAnsi="Comic Sans MS"/>
      </w:rPr>
    </w:lvl>
  </w:abstractNum>
  <w:abstractNum w:abstractNumId="10">
    <w:nsid w:val="0000000D"/>
    <w:multiLevelType w:val="multilevel"/>
    <w:tmpl w:val="0000000D"/>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E15523"/>
    <w:multiLevelType w:val="hybridMultilevel"/>
    <w:tmpl w:val="EA00AE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2B75835"/>
    <w:multiLevelType w:val="multilevel"/>
    <w:tmpl w:val="7A3A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5F5B09"/>
    <w:multiLevelType w:val="hybridMultilevel"/>
    <w:tmpl w:val="7E7269F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017675C"/>
    <w:multiLevelType w:val="multilevel"/>
    <w:tmpl w:val="0B2E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0B225E3"/>
    <w:multiLevelType w:val="multilevel"/>
    <w:tmpl w:val="6D8C1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1CE4B73"/>
    <w:multiLevelType w:val="multilevel"/>
    <w:tmpl w:val="8262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2563021"/>
    <w:multiLevelType w:val="multilevel"/>
    <w:tmpl w:val="4CF25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36B1832"/>
    <w:multiLevelType w:val="multilevel"/>
    <w:tmpl w:val="B7A8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9AE4EC8"/>
    <w:multiLevelType w:val="multilevel"/>
    <w:tmpl w:val="1B4C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396732D"/>
    <w:multiLevelType w:val="multilevel"/>
    <w:tmpl w:val="BF781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47B47E7"/>
    <w:multiLevelType w:val="hybridMultilevel"/>
    <w:tmpl w:val="59EC110C"/>
    <w:lvl w:ilvl="0" w:tplc="0FFEF498">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3">
    <w:nsid w:val="2CA57BBC"/>
    <w:multiLevelType w:val="multilevel"/>
    <w:tmpl w:val="6114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B6083C"/>
    <w:multiLevelType w:val="multilevel"/>
    <w:tmpl w:val="36B2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A57823"/>
    <w:multiLevelType w:val="multilevel"/>
    <w:tmpl w:val="2D72D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C067F1E"/>
    <w:multiLevelType w:val="multilevel"/>
    <w:tmpl w:val="C630C5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C5D0143"/>
    <w:multiLevelType w:val="multilevel"/>
    <w:tmpl w:val="3C18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1864DA"/>
    <w:multiLevelType w:val="multilevel"/>
    <w:tmpl w:val="BD8C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AE4A76"/>
    <w:multiLevelType w:val="multilevel"/>
    <w:tmpl w:val="C550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3C1C33"/>
    <w:multiLevelType w:val="hybridMultilevel"/>
    <w:tmpl w:val="F4F87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086A73"/>
    <w:multiLevelType w:val="hybridMultilevel"/>
    <w:tmpl w:val="26285432"/>
    <w:lvl w:ilvl="0" w:tplc="0FFEF498">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2">
    <w:nsid w:val="4C7C7E7E"/>
    <w:multiLevelType w:val="multilevel"/>
    <w:tmpl w:val="EE8C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6278D0"/>
    <w:multiLevelType w:val="hybridMultilevel"/>
    <w:tmpl w:val="0B90E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C16F1B"/>
    <w:multiLevelType w:val="multilevel"/>
    <w:tmpl w:val="7B06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355811"/>
    <w:multiLevelType w:val="multilevel"/>
    <w:tmpl w:val="A3CC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5C600E"/>
    <w:multiLevelType w:val="multilevel"/>
    <w:tmpl w:val="8DBA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665E57"/>
    <w:multiLevelType w:val="multilevel"/>
    <w:tmpl w:val="EA5EB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5B2052C"/>
    <w:multiLevelType w:val="multilevel"/>
    <w:tmpl w:val="0DAE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F6635C"/>
    <w:multiLevelType w:val="multilevel"/>
    <w:tmpl w:val="2A8A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5F7797"/>
    <w:multiLevelType w:val="multilevel"/>
    <w:tmpl w:val="6D34C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D795627"/>
    <w:multiLevelType w:val="hybridMultilevel"/>
    <w:tmpl w:val="6F881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8A4BAF"/>
    <w:multiLevelType w:val="hybridMultilevel"/>
    <w:tmpl w:val="7B222E3E"/>
    <w:lvl w:ilvl="0" w:tplc="0FFEF498">
      <w:start w:val="1"/>
      <w:numFmt w:val="bullet"/>
      <w:lvlText w:val=""/>
      <w:lvlJc w:val="left"/>
      <w:pPr>
        <w:tabs>
          <w:tab w:val="num" w:pos="2235"/>
        </w:tabs>
        <w:ind w:left="2235" w:hanging="360"/>
      </w:pPr>
      <w:rPr>
        <w:rFonts w:ascii="Symbol" w:hAnsi="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31"/>
  </w:num>
  <w:num w:numId="14">
    <w:abstractNumId w:val="12"/>
  </w:num>
  <w:num w:numId="15">
    <w:abstractNumId w:val="30"/>
  </w:num>
  <w:num w:numId="16">
    <w:abstractNumId w:val="14"/>
  </w:num>
  <w:num w:numId="17">
    <w:abstractNumId w:val="22"/>
  </w:num>
  <w:num w:numId="18">
    <w:abstractNumId w:val="42"/>
  </w:num>
  <w:num w:numId="19">
    <w:abstractNumId w:val="33"/>
  </w:num>
  <w:num w:numId="20">
    <w:abstractNumId w:val="41"/>
  </w:num>
  <w:num w:numId="21">
    <w:abstractNumId w:val="27"/>
  </w:num>
  <w:num w:numId="22">
    <w:abstractNumId w:val="21"/>
  </w:num>
  <w:num w:numId="23">
    <w:abstractNumId w:val="26"/>
  </w:num>
  <w:num w:numId="24">
    <w:abstractNumId w:val="18"/>
  </w:num>
  <w:num w:numId="25">
    <w:abstractNumId w:val="37"/>
  </w:num>
  <w:num w:numId="26">
    <w:abstractNumId w:val="16"/>
  </w:num>
  <w:num w:numId="27">
    <w:abstractNumId w:val="40"/>
  </w:num>
  <w:num w:numId="28">
    <w:abstractNumId w:val="28"/>
  </w:num>
  <w:num w:numId="29">
    <w:abstractNumId w:val="24"/>
  </w:num>
  <w:num w:numId="30">
    <w:abstractNumId w:val="34"/>
  </w:num>
  <w:num w:numId="31">
    <w:abstractNumId w:val="13"/>
  </w:num>
  <w:num w:numId="32">
    <w:abstractNumId w:val="36"/>
  </w:num>
  <w:num w:numId="33">
    <w:abstractNumId w:val="17"/>
  </w:num>
  <w:num w:numId="34">
    <w:abstractNumId w:val="38"/>
  </w:num>
  <w:num w:numId="35">
    <w:abstractNumId w:val="39"/>
  </w:num>
  <w:num w:numId="36">
    <w:abstractNumId w:val="29"/>
  </w:num>
  <w:num w:numId="37">
    <w:abstractNumId w:val="20"/>
  </w:num>
  <w:num w:numId="38">
    <w:abstractNumId w:val="23"/>
  </w:num>
  <w:num w:numId="39">
    <w:abstractNumId w:val="35"/>
  </w:num>
  <w:num w:numId="40">
    <w:abstractNumId w:val="32"/>
  </w:num>
  <w:num w:numId="41">
    <w:abstractNumId w:val="19"/>
  </w:num>
  <w:num w:numId="42">
    <w:abstractNumId w:val="15"/>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5E9"/>
    <w:rsid w:val="00000517"/>
    <w:rsid w:val="0004750A"/>
    <w:rsid w:val="00133823"/>
    <w:rsid w:val="001555E9"/>
    <w:rsid w:val="0018167C"/>
    <w:rsid w:val="001820F6"/>
    <w:rsid w:val="00183E56"/>
    <w:rsid w:val="001C100D"/>
    <w:rsid w:val="001E4D9E"/>
    <w:rsid w:val="002457F9"/>
    <w:rsid w:val="002D6D08"/>
    <w:rsid w:val="002E02DB"/>
    <w:rsid w:val="002F29B6"/>
    <w:rsid w:val="003250B0"/>
    <w:rsid w:val="003810C8"/>
    <w:rsid w:val="00395979"/>
    <w:rsid w:val="003F752E"/>
    <w:rsid w:val="00421063"/>
    <w:rsid w:val="00486D86"/>
    <w:rsid w:val="00580DB3"/>
    <w:rsid w:val="005A79AE"/>
    <w:rsid w:val="005C7DEA"/>
    <w:rsid w:val="005E0E56"/>
    <w:rsid w:val="006815B3"/>
    <w:rsid w:val="007310C9"/>
    <w:rsid w:val="007C504E"/>
    <w:rsid w:val="007F6159"/>
    <w:rsid w:val="007F7810"/>
    <w:rsid w:val="008105DC"/>
    <w:rsid w:val="008464FF"/>
    <w:rsid w:val="0089307A"/>
    <w:rsid w:val="00896888"/>
    <w:rsid w:val="008A4B10"/>
    <w:rsid w:val="008A668C"/>
    <w:rsid w:val="008E4257"/>
    <w:rsid w:val="00900D6D"/>
    <w:rsid w:val="00914253"/>
    <w:rsid w:val="00927FB8"/>
    <w:rsid w:val="009338C2"/>
    <w:rsid w:val="009D509E"/>
    <w:rsid w:val="00A32B5D"/>
    <w:rsid w:val="00AB4ED8"/>
    <w:rsid w:val="00AB6E38"/>
    <w:rsid w:val="00AC32C0"/>
    <w:rsid w:val="00B1069E"/>
    <w:rsid w:val="00BB36FF"/>
    <w:rsid w:val="00BC628E"/>
    <w:rsid w:val="00BE2F41"/>
    <w:rsid w:val="00BF5BEA"/>
    <w:rsid w:val="00BF5C0C"/>
    <w:rsid w:val="00C10374"/>
    <w:rsid w:val="00C721C0"/>
    <w:rsid w:val="00C778F9"/>
    <w:rsid w:val="00C82651"/>
    <w:rsid w:val="00C963E2"/>
    <w:rsid w:val="00CA1071"/>
    <w:rsid w:val="00CA2472"/>
    <w:rsid w:val="00CE7C1D"/>
    <w:rsid w:val="00CF61CF"/>
    <w:rsid w:val="00DE1117"/>
    <w:rsid w:val="00E01663"/>
    <w:rsid w:val="00E46447"/>
    <w:rsid w:val="00E67FF4"/>
    <w:rsid w:val="00EE331B"/>
    <w:rsid w:val="00EE795D"/>
    <w:rsid w:val="00FA468A"/>
    <w:rsid w:val="00FF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968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E7C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688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968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96888"/>
  </w:style>
  <w:style w:type="character" w:customStyle="1" w:styleId="20">
    <w:name w:val="Заголовок 2 Знак"/>
    <w:basedOn w:val="a0"/>
    <w:link w:val="2"/>
    <w:uiPriority w:val="9"/>
    <w:semiHidden/>
    <w:rsid w:val="00CE7C1D"/>
    <w:rPr>
      <w:rFonts w:asciiTheme="majorHAnsi" w:eastAsiaTheme="majorEastAsia" w:hAnsiTheme="majorHAnsi" w:cstheme="majorBidi"/>
      <w:b/>
      <w:bCs/>
      <w:color w:val="4F81BD" w:themeColor="accent1"/>
      <w:sz w:val="26"/>
      <w:szCs w:val="26"/>
    </w:rPr>
  </w:style>
  <w:style w:type="character" w:styleId="a4">
    <w:name w:val="Hyperlink"/>
    <w:uiPriority w:val="99"/>
    <w:rsid w:val="00CE7C1D"/>
    <w:rPr>
      <w:color w:val="0000FF"/>
      <w:u w:val="single"/>
    </w:rPr>
  </w:style>
  <w:style w:type="character" w:styleId="a5">
    <w:name w:val="Emphasis"/>
    <w:uiPriority w:val="20"/>
    <w:qFormat/>
    <w:rsid w:val="00CE7C1D"/>
    <w:rPr>
      <w:i/>
      <w:iCs/>
    </w:rPr>
  </w:style>
  <w:style w:type="paragraph" w:styleId="a6">
    <w:name w:val="Body Text"/>
    <w:basedOn w:val="a"/>
    <w:link w:val="a7"/>
    <w:rsid w:val="00CE7C1D"/>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a7">
    <w:name w:val="Основной текст Знак"/>
    <w:basedOn w:val="a0"/>
    <w:link w:val="a6"/>
    <w:rsid w:val="00CE7C1D"/>
    <w:rPr>
      <w:rFonts w:ascii="Times New Roman" w:eastAsia="Times New Roman" w:hAnsi="Times New Roman" w:cs="Times New Roman"/>
      <w:color w:val="000000"/>
      <w:sz w:val="24"/>
      <w:szCs w:val="24"/>
      <w:lang w:eastAsia="ar-SA"/>
    </w:rPr>
  </w:style>
  <w:style w:type="paragraph" w:customStyle="1" w:styleId="a8">
    <w:name w:val="Основной"/>
    <w:rsid w:val="00CE7C1D"/>
    <w:pPr>
      <w:suppressAutoHyphens/>
      <w:spacing w:after="0" w:line="288" w:lineRule="atLeast"/>
      <w:ind w:firstLine="283"/>
      <w:jc w:val="both"/>
    </w:pPr>
    <w:rPr>
      <w:rFonts w:ascii="NewtonC" w:eastAsia="Arial" w:hAnsi="NewtonC" w:cs="Times New Roman"/>
      <w:sz w:val="24"/>
      <w:szCs w:val="20"/>
      <w:lang w:val="en-AU" w:eastAsia="ar-SA"/>
    </w:rPr>
  </w:style>
  <w:style w:type="paragraph" w:customStyle="1" w:styleId="21">
    <w:name w:val="Основной текст 21"/>
    <w:basedOn w:val="a"/>
    <w:rsid w:val="00CE7C1D"/>
    <w:pPr>
      <w:suppressAutoHyphens/>
      <w:autoSpaceDE w:val="0"/>
      <w:spacing w:after="0" w:line="240" w:lineRule="auto"/>
      <w:jc w:val="both"/>
    </w:pPr>
    <w:rPr>
      <w:rFonts w:ascii="Times New Roman" w:eastAsia="Times New Roman" w:hAnsi="Times New Roman" w:cs="Times New Roman"/>
      <w:color w:val="000000"/>
      <w:sz w:val="24"/>
      <w:szCs w:val="24"/>
      <w:lang w:eastAsia="ar-SA"/>
    </w:rPr>
  </w:style>
  <w:style w:type="paragraph" w:styleId="a9">
    <w:name w:val="Body Text First Indent"/>
    <w:basedOn w:val="a6"/>
    <w:link w:val="aa"/>
    <w:uiPriority w:val="99"/>
    <w:semiHidden/>
    <w:unhideWhenUsed/>
    <w:rsid w:val="00BF5C0C"/>
    <w:pPr>
      <w:suppressAutoHyphens w:val="0"/>
      <w:autoSpaceDE/>
      <w:spacing w:after="200" w:line="276" w:lineRule="auto"/>
      <w:ind w:firstLine="360"/>
    </w:pPr>
    <w:rPr>
      <w:rFonts w:asciiTheme="minorHAnsi" w:eastAsiaTheme="minorHAnsi" w:hAnsiTheme="minorHAnsi" w:cstheme="minorBidi"/>
      <w:color w:val="auto"/>
      <w:sz w:val="22"/>
      <w:szCs w:val="22"/>
      <w:lang w:eastAsia="en-US"/>
    </w:rPr>
  </w:style>
  <w:style w:type="character" w:customStyle="1" w:styleId="aa">
    <w:name w:val="Красная строка Знак"/>
    <w:basedOn w:val="a7"/>
    <w:link w:val="a9"/>
    <w:uiPriority w:val="99"/>
    <w:semiHidden/>
    <w:rsid w:val="00BF5C0C"/>
    <w:rPr>
      <w:rFonts w:ascii="Times New Roman" w:eastAsia="Times New Roman" w:hAnsi="Times New Roman" w:cs="Times New Roman"/>
      <w:color w:val="000000"/>
      <w:sz w:val="24"/>
      <w:szCs w:val="24"/>
      <w:lang w:eastAsia="ar-SA"/>
    </w:rPr>
  </w:style>
  <w:style w:type="paragraph" w:styleId="ab">
    <w:name w:val="List Paragraph"/>
    <w:basedOn w:val="a"/>
    <w:uiPriority w:val="34"/>
    <w:qFormat/>
    <w:rsid w:val="00BF5C0C"/>
    <w:pPr>
      <w:ind w:left="720"/>
      <w:contextualSpacing/>
    </w:pPr>
  </w:style>
  <w:style w:type="paragraph" w:styleId="ac">
    <w:name w:val="header"/>
    <w:basedOn w:val="a"/>
    <w:link w:val="ad"/>
    <w:uiPriority w:val="99"/>
    <w:unhideWhenUsed/>
    <w:rsid w:val="00927FB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27FB8"/>
  </w:style>
  <w:style w:type="paragraph" w:styleId="ae">
    <w:name w:val="footer"/>
    <w:basedOn w:val="a"/>
    <w:link w:val="af"/>
    <w:uiPriority w:val="99"/>
    <w:unhideWhenUsed/>
    <w:rsid w:val="00927FB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27FB8"/>
  </w:style>
  <w:style w:type="character" w:styleId="af0">
    <w:name w:val="FollowedHyperlink"/>
    <w:basedOn w:val="a0"/>
    <w:uiPriority w:val="99"/>
    <w:semiHidden/>
    <w:unhideWhenUsed/>
    <w:rsid w:val="00CA1071"/>
    <w:rPr>
      <w:color w:val="800080" w:themeColor="followedHyperlink"/>
      <w:u w:val="single"/>
    </w:rPr>
  </w:style>
  <w:style w:type="character" w:styleId="af1">
    <w:name w:val="Strong"/>
    <w:basedOn w:val="a0"/>
    <w:uiPriority w:val="22"/>
    <w:qFormat/>
    <w:rsid w:val="00AB4ED8"/>
    <w:rPr>
      <w:b/>
      <w:bCs/>
    </w:rPr>
  </w:style>
  <w:style w:type="character" w:customStyle="1" w:styleId="b-share">
    <w:name w:val="b-share"/>
    <w:basedOn w:val="a0"/>
    <w:rsid w:val="00AB4ED8"/>
  </w:style>
  <w:style w:type="character" w:customStyle="1" w:styleId="b-share-form-button">
    <w:name w:val="b-share-form-button"/>
    <w:basedOn w:val="a0"/>
    <w:rsid w:val="00AB4ED8"/>
  </w:style>
  <w:style w:type="paragraph" w:styleId="af2">
    <w:name w:val="Balloon Text"/>
    <w:basedOn w:val="a"/>
    <w:link w:val="af3"/>
    <w:uiPriority w:val="99"/>
    <w:semiHidden/>
    <w:unhideWhenUsed/>
    <w:rsid w:val="0089307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930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968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E7C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688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968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96888"/>
  </w:style>
  <w:style w:type="character" w:customStyle="1" w:styleId="20">
    <w:name w:val="Заголовок 2 Знак"/>
    <w:basedOn w:val="a0"/>
    <w:link w:val="2"/>
    <w:uiPriority w:val="9"/>
    <w:semiHidden/>
    <w:rsid w:val="00CE7C1D"/>
    <w:rPr>
      <w:rFonts w:asciiTheme="majorHAnsi" w:eastAsiaTheme="majorEastAsia" w:hAnsiTheme="majorHAnsi" w:cstheme="majorBidi"/>
      <w:b/>
      <w:bCs/>
      <w:color w:val="4F81BD" w:themeColor="accent1"/>
      <w:sz w:val="26"/>
      <w:szCs w:val="26"/>
    </w:rPr>
  </w:style>
  <w:style w:type="character" w:styleId="a4">
    <w:name w:val="Hyperlink"/>
    <w:uiPriority w:val="99"/>
    <w:rsid w:val="00CE7C1D"/>
    <w:rPr>
      <w:color w:val="0000FF"/>
      <w:u w:val="single"/>
    </w:rPr>
  </w:style>
  <w:style w:type="character" w:styleId="a5">
    <w:name w:val="Emphasis"/>
    <w:uiPriority w:val="20"/>
    <w:qFormat/>
    <w:rsid w:val="00CE7C1D"/>
    <w:rPr>
      <w:i/>
      <w:iCs/>
    </w:rPr>
  </w:style>
  <w:style w:type="paragraph" w:styleId="a6">
    <w:name w:val="Body Text"/>
    <w:basedOn w:val="a"/>
    <w:link w:val="a7"/>
    <w:rsid w:val="00CE7C1D"/>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a7">
    <w:name w:val="Основной текст Знак"/>
    <w:basedOn w:val="a0"/>
    <w:link w:val="a6"/>
    <w:rsid w:val="00CE7C1D"/>
    <w:rPr>
      <w:rFonts w:ascii="Times New Roman" w:eastAsia="Times New Roman" w:hAnsi="Times New Roman" w:cs="Times New Roman"/>
      <w:color w:val="000000"/>
      <w:sz w:val="24"/>
      <w:szCs w:val="24"/>
      <w:lang w:eastAsia="ar-SA"/>
    </w:rPr>
  </w:style>
  <w:style w:type="paragraph" w:customStyle="1" w:styleId="a8">
    <w:name w:val="Основной"/>
    <w:rsid w:val="00CE7C1D"/>
    <w:pPr>
      <w:suppressAutoHyphens/>
      <w:spacing w:after="0" w:line="288" w:lineRule="atLeast"/>
      <w:ind w:firstLine="283"/>
      <w:jc w:val="both"/>
    </w:pPr>
    <w:rPr>
      <w:rFonts w:ascii="NewtonC" w:eastAsia="Arial" w:hAnsi="NewtonC" w:cs="Times New Roman"/>
      <w:sz w:val="24"/>
      <w:szCs w:val="20"/>
      <w:lang w:val="en-AU" w:eastAsia="ar-SA"/>
    </w:rPr>
  </w:style>
  <w:style w:type="paragraph" w:customStyle="1" w:styleId="21">
    <w:name w:val="Основной текст 21"/>
    <w:basedOn w:val="a"/>
    <w:rsid w:val="00CE7C1D"/>
    <w:pPr>
      <w:suppressAutoHyphens/>
      <w:autoSpaceDE w:val="0"/>
      <w:spacing w:after="0" w:line="240" w:lineRule="auto"/>
      <w:jc w:val="both"/>
    </w:pPr>
    <w:rPr>
      <w:rFonts w:ascii="Times New Roman" w:eastAsia="Times New Roman" w:hAnsi="Times New Roman" w:cs="Times New Roman"/>
      <w:color w:val="000000"/>
      <w:sz w:val="24"/>
      <w:szCs w:val="24"/>
      <w:lang w:eastAsia="ar-SA"/>
    </w:rPr>
  </w:style>
  <w:style w:type="paragraph" w:styleId="a9">
    <w:name w:val="Body Text First Indent"/>
    <w:basedOn w:val="a6"/>
    <w:link w:val="aa"/>
    <w:uiPriority w:val="99"/>
    <w:semiHidden/>
    <w:unhideWhenUsed/>
    <w:rsid w:val="00BF5C0C"/>
    <w:pPr>
      <w:suppressAutoHyphens w:val="0"/>
      <w:autoSpaceDE/>
      <w:spacing w:after="200" w:line="276" w:lineRule="auto"/>
      <w:ind w:firstLine="360"/>
    </w:pPr>
    <w:rPr>
      <w:rFonts w:asciiTheme="minorHAnsi" w:eastAsiaTheme="minorHAnsi" w:hAnsiTheme="minorHAnsi" w:cstheme="minorBidi"/>
      <w:color w:val="auto"/>
      <w:sz w:val="22"/>
      <w:szCs w:val="22"/>
      <w:lang w:eastAsia="en-US"/>
    </w:rPr>
  </w:style>
  <w:style w:type="character" w:customStyle="1" w:styleId="aa">
    <w:name w:val="Красная строка Знак"/>
    <w:basedOn w:val="a7"/>
    <w:link w:val="a9"/>
    <w:uiPriority w:val="99"/>
    <w:semiHidden/>
    <w:rsid w:val="00BF5C0C"/>
    <w:rPr>
      <w:rFonts w:ascii="Times New Roman" w:eastAsia="Times New Roman" w:hAnsi="Times New Roman" w:cs="Times New Roman"/>
      <w:color w:val="000000"/>
      <w:sz w:val="24"/>
      <w:szCs w:val="24"/>
      <w:lang w:eastAsia="ar-SA"/>
    </w:rPr>
  </w:style>
  <w:style w:type="paragraph" w:styleId="ab">
    <w:name w:val="List Paragraph"/>
    <w:basedOn w:val="a"/>
    <w:uiPriority w:val="34"/>
    <w:qFormat/>
    <w:rsid w:val="00BF5C0C"/>
    <w:pPr>
      <w:ind w:left="720"/>
      <w:contextualSpacing/>
    </w:pPr>
  </w:style>
  <w:style w:type="paragraph" w:styleId="ac">
    <w:name w:val="header"/>
    <w:basedOn w:val="a"/>
    <w:link w:val="ad"/>
    <w:uiPriority w:val="99"/>
    <w:unhideWhenUsed/>
    <w:rsid w:val="00927FB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27FB8"/>
  </w:style>
  <w:style w:type="paragraph" w:styleId="ae">
    <w:name w:val="footer"/>
    <w:basedOn w:val="a"/>
    <w:link w:val="af"/>
    <w:uiPriority w:val="99"/>
    <w:unhideWhenUsed/>
    <w:rsid w:val="00927FB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27FB8"/>
  </w:style>
  <w:style w:type="character" w:styleId="af0">
    <w:name w:val="FollowedHyperlink"/>
    <w:basedOn w:val="a0"/>
    <w:uiPriority w:val="99"/>
    <w:semiHidden/>
    <w:unhideWhenUsed/>
    <w:rsid w:val="00CA1071"/>
    <w:rPr>
      <w:color w:val="800080" w:themeColor="followedHyperlink"/>
      <w:u w:val="single"/>
    </w:rPr>
  </w:style>
  <w:style w:type="character" w:styleId="af1">
    <w:name w:val="Strong"/>
    <w:basedOn w:val="a0"/>
    <w:uiPriority w:val="22"/>
    <w:qFormat/>
    <w:rsid w:val="00AB4ED8"/>
    <w:rPr>
      <w:b/>
      <w:bCs/>
    </w:rPr>
  </w:style>
  <w:style w:type="character" w:customStyle="1" w:styleId="b-share">
    <w:name w:val="b-share"/>
    <w:basedOn w:val="a0"/>
    <w:rsid w:val="00AB4ED8"/>
  </w:style>
  <w:style w:type="character" w:customStyle="1" w:styleId="b-share-form-button">
    <w:name w:val="b-share-form-button"/>
    <w:basedOn w:val="a0"/>
    <w:rsid w:val="00AB4ED8"/>
  </w:style>
  <w:style w:type="paragraph" w:styleId="af2">
    <w:name w:val="Balloon Text"/>
    <w:basedOn w:val="a"/>
    <w:link w:val="af3"/>
    <w:uiPriority w:val="99"/>
    <w:semiHidden/>
    <w:unhideWhenUsed/>
    <w:rsid w:val="0089307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930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86424">
      <w:bodyDiv w:val="1"/>
      <w:marLeft w:val="0"/>
      <w:marRight w:val="0"/>
      <w:marTop w:val="0"/>
      <w:marBottom w:val="0"/>
      <w:divBdr>
        <w:top w:val="none" w:sz="0" w:space="0" w:color="auto"/>
        <w:left w:val="none" w:sz="0" w:space="0" w:color="auto"/>
        <w:bottom w:val="none" w:sz="0" w:space="0" w:color="auto"/>
        <w:right w:val="none" w:sz="0" w:space="0" w:color="auto"/>
      </w:divBdr>
    </w:div>
    <w:div w:id="566692711">
      <w:bodyDiv w:val="1"/>
      <w:marLeft w:val="0"/>
      <w:marRight w:val="0"/>
      <w:marTop w:val="0"/>
      <w:marBottom w:val="0"/>
      <w:divBdr>
        <w:top w:val="none" w:sz="0" w:space="0" w:color="auto"/>
        <w:left w:val="none" w:sz="0" w:space="0" w:color="auto"/>
        <w:bottom w:val="none" w:sz="0" w:space="0" w:color="auto"/>
        <w:right w:val="none" w:sz="0" w:space="0" w:color="auto"/>
      </w:divBdr>
    </w:div>
    <w:div w:id="719784169">
      <w:bodyDiv w:val="1"/>
      <w:marLeft w:val="0"/>
      <w:marRight w:val="0"/>
      <w:marTop w:val="0"/>
      <w:marBottom w:val="0"/>
      <w:divBdr>
        <w:top w:val="none" w:sz="0" w:space="0" w:color="auto"/>
        <w:left w:val="none" w:sz="0" w:space="0" w:color="auto"/>
        <w:bottom w:val="none" w:sz="0" w:space="0" w:color="auto"/>
        <w:right w:val="none" w:sz="0" w:space="0" w:color="auto"/>
      </w:divBdr>
    </w:div>
    <w:div w:id="1079837147">
      <w:bodyDiv w:val="1"/>
      <w:marLeft w:val="0"/>
      <w:marRight w:val="0"/>
      <w:marTop w:val="0"/>
      <w:marBottom w:val="0"/>
      <w:divBdr>
        <w:top w:val="none" w:sz="0" w:space="0" w:color="auto"/>
        <w:left w:val="none" w:sz="0" w:space="0" w:color="auto"/>
        <w:bottom w:val="none" w:sz="0" w:space="0" w:color="auto"/>
        <w:right w:val="none" w:sz="0" w:space="0" w:color="auto"/>
      </w:divBdr>
    </w:div>
    <w:div w:id="1131752559">
      <w:bodyDiv w:val="1"/>
      <w:marLeft w:val="0"/>
      <w:marRight w:val="0"/>
      <w:marTop w:val="0"/>
      <w:marBottom w:val="0"/>
      <w:divBdr>
        <w:top w:val="none" w:sz="0" w:space="0" w:color="auto"/>
        <w:left w:val="none" w:sz="0" w:space="0" w:color="auto"/>
        <w:bottom w:val="none" w:sz="0" w:space="0" w:color="auto"/>
        <w:right w:val="none" w:sz="0" w:space="0" w:color="auto"/>
      </w:divBdr>
    </w:div>
    <w:div w:id="1333265226">
      <w:bodyDiv w:val="1"/>
      <w:marLeft w:val="0"/>
      <w:marRight w:val="0"/>
      <w:marTop w:val="0"/>
      <w:marBottom w:val="0"/>
      <w:divBdr>
        <w:top w:val="none" w:sz="0" w:space="0" w:color="auto"/>
        <w:left w:val="none" w:sz="0" w:space="0" w:color="auto"/>
        <w:bottom w:val="none" w:sz="0" w:space="0" w:color="auto"/>
        <w:right w:val="none" w:sz="0" w:space="0" w:color="auto"/>
      </w:divBdr>
    </w:div>
    <w:div w:id="1582331857">
      <w:bodyDiv w:val="1"/>
      <w:marLeft w:val="0"/>
      <w:marRight w:val="0"/>
      <w:marTop w:val="0"/>
      <w:marBottom w:val="0"/>
      <w:divBdr>
        <w:top w:val="none" w:sz="0" w:space="0" w:color="auto"/>
        <w:left w:val="none" w:sz="0" w:space="0" w:color="auto"/>
        <w:bottom w:val="none" w:sz="0" w:space="0" w:color="auto"/>
        <w:right w:val="none" w:sz="0" w:space="0" w:color="auto"/>
      </w:divBdr>
      <w:divsChild>
        <w:div w:id="1468549496">
          <w:marLeft w:val="0"/>
          <w:marRight w:val="0"/>
          <w:marTop w:val="0"/>
          <w:marBottom w:val="0"/>
          <w:divBdr>
            <w:top w:val="none" w:sz="0" w:space="0" w:color="auto"/>
            <w:left w:val="none" w:sz="0" w:space="0" w:color="auto"/>
            <w:bottom w:val="none" w:sz="0" w:space="0" w:color="auto"/>
            <w:right w:val="none" w:sz="0" w:space="0" w:color="auto"/>
          </w:divBdr>
        </w:div>
        <w:div w:id="613247472">
          <w:blockQuote w:val="1"/>
          <w:marLeft w:val="0"/>
          <w:marRight w:val="0"/>
          <w:marTop w:val="0"/>
          <w:marBottom w:val="120"/>
          <w:divBdr>
            <w:top w:val="none" w:sz="0" w:space="0" w:color="auto"/>
            <w:left w:val="none" w:sz="0" w:space="0" w:color="auto"/>
            <w:bottom w:val="none" w:sz="0" w:space="0" w:color="auto"/>
            <w:right w:val="none" w:sz="0" w:space="0" w:color="auto"/>
          </w:divBdr>
        </w:div>
        <w:div w:id="137006095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1303</Words>
  <Characters>7431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evro</cp:lastModifiedBy>
  <cp:revision>5</cp:revision>
  <dcterms:created xsi:type="dcterms:W3CDTF">2016-04-24T14:00:00Z</dcterms:created>
  <dcterms:modified xsi:type="dcterms:W3CDTF">2019-11-20T19:05:00Z</dcterms:modified>
</cp:coreProperties>
</file>