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8D" w:rsidRDefault="002D6C8D" w:rsidP="002D6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D6C8D" w:rsidRDefault="002D6C8D" w:rsidP="002D6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«Ковернинская средняя школа №2»</w:t>
      </w:r>
    </w:p>
    <w:p w:rsidR="002D6C8D" w:rsidRDefault="002D6C8D" w:rsidP="002D6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родительского собрания</w:t>
      </w: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«Учимся понимать своих детей»</w:t>
      </w: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 деловая игра</w:t>
      </w: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D6C8D">
        <w:rPr>
          <w:rFonts w:ascii="Times New Roman" w:hAnsi="Times New Roman" w:cs="Times New Roman"/>
          <w:b/>
          <w:sz w:val="28"/>
          <w:szCs w:val="28"/>
        </w:rPr>
        <w:t>Автор:  Сироткина Елена Николаевна,</w:t>
      </w:r>
    </w:p>
    <w:p w:rsidR="002D6C8D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у</w:t>
      </w:r>
      <w:r w:rsidR="002D6C8D">
        <w:rPr>
          <w:rFonts w:ascii="Times New Roman" w:hAnsi="Times New Roman" w:cs="Times New Roman"/>
          <w:b/>
          <w:sz w:val="28"/>
          <w:szCs w:val="28"/>
        </w:rPr>
        <w:t>читель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31DA" w:rsidRDefault="001331DA" w:rsidP="00031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1331DA">
      <w:pPr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п.Ковернино</w:t>
      </w:r>
    </w:p>
    <w:p w:rsidR="001331DA" w:rsidRDefault="00031E51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1331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1E51" w:rsidRDefault="00031E51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331DA" w:rsidRPr="001331DA" w:rsidRDefault="001331DA" w:rsidP="001331DA">
      <w:pPr>
        <w:rPr>
          <w:rFonts w:ascii="Times New Roman" w:hAnsi="Times New Roman" w:cs="Times New Roman"/>
          <w:sz w:val="28"/>
          <w:szCs w:val="28"/>
        </w:rPr>
      </w:pPr>
      <w:r w:rsidRPr="001331DA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 w:rsidR="00031E51">
        <w:rPr>
          <w:rFonts w:ascii="Times New Roman" w:hAnsi="Times New Roman" w:cs="Times New Roman"/>
          <w:sz w:val="28"/>
          <w:szCs w:val="28"/>
        </w:rPr>
        <w:t>2</w:t>
      </w:r>
    </w:p>
    <w:p w:rsidR="001331DA" w:rsidRPr="001331DA" w:rsidRDefault="001331DA" w:rsidP="001331DA">
      <w:pPr>
        <w:rPr>
          <w:rFonts w:ascii="Times New Roman" w:hAnsi="Times New Roman" w:cs="Times New Roman"/>
          <w:sz w:val="28"/>
          <w:szCs w:val="28"/>
        </w:rPr>
      </w:pPr>
      <w:r w:rsidRPr="001331DA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="00031E51">
        <w:rPr>
          <w:rFonts w:ascii="Times New Roman" w:hAnsi="Times New Roman" w:cs="Times New Roman"/>
          <w:sz w:val="28"/>
          <w:szCs w:val="28"/>
        </w:rPr>
        <w:t>5</w:t>
      </w:r>
    </w:p>
    <w:p w:rsidR="001331DA" w:rsidRPr="001331DA" w:rsidRDefault="001331DA" w:rsidP="001331DA">
      <w:pPr>
        <w:rPr>
          <w:rFonts w:ascii="Times New Roman" w:hAnsi="Times New Roman" w:cs="Times New Roman"/>
          <w:sz w:val="28"/>
          <w:szCs w:val="28"/>
        </w:rPr>
      </w:pPr>
      <w:r w:rsidRPr="001331DA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031E51">
        <w:rPr>
          <w:rFonts w:ascii="Times New Roman" w:hAnsi="Times New Roman" w:cs="Times New Roman"/>
          <w:sz w:val="28"/>
          <w:szCs w:val="28"/>
        </w:rPr>
        <w:t>6</w:t>
      </w:r>
      <w:r w:rsidRPr="00133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DA" w:rsidRDefault="001331DA" w:rsidP="001331DA">
      <w:pPr>
        <w:rPr>
          <w:rFonts w:ascii="Times New Roman" w:hAnsi="Times New Roman" w:cs="Times New Roman"/>
          <w:sz w:val="28"/>
          <w:szCs w:val="28"/>
        </w:rPr>
      </w:pPr>
      <w:r w:rsidRPr="001331DA">
        <w:rPr>
          <w:rFonts w:ascii="Times New Roman" w:hAnsi="Times New Roman" w:cs="Times New Roman"/>
          <w:sz w:val="28"/>
          <w:szCs w:val="28"/>
        </w:rPr>
        <w:t>Заключение</w:t>
      </w:r>
      <w:r w:rsidR="00031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 16</w:t>
      </w:r>
    </w:p>
    <w:p w:rsidR="00031E51" w:rsidRPr="001331DA" w:rsidRDefault="00031E51" w:rsidP="00133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литературы………………………………………………………….17</w:t>
      </w:r>
    </w:p>
    <w:p w:rsidR="001331DA" w:rsidRPr="001331DA" w:rsidRDefault="001331DA" w:rsidP="001331DA">
      <w:pPr>
        <w:rPr>
          <w:rFonts w:ascii="Times New Roman" w:hAnsi="Times New Roman" w:cs="Times New Roman"/>
          <w:sz w:val="28"/>
          <w:szCs w:val="28"/>
        </w:rPr>
      </w:pPr>
      <w:r w:rsidRPr="001331DA">
        <w:rPr>
          <w:rFonts w:ascii="Times New Roman" w:hAnsi="Times New Roman" w:cs="Times New Roman"/>
          <w:sz w:val="28"/>
          <w:szCs w:val="28"/>
        </w:rPr>
        <w:t>Приложение</w:t>
      </w:r>
      <w:r w:rsidR="00031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2D6C8D" w:rsidRPr="001331DA" w:rsidRDefault="002D6C8D" w:rsidP="001331DA">
      <w:pPr>
        <w:rPr>
          <w:rFonts w:ascii="Times New Roman" w:hAnsi="Times New Roman" w:cs="Times New Roman"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D" w:rsidRDefault="002D6C8D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DA" w:rsidRDefault="001331DA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E51" w:rsidRDefault="00031E51" w:rsidP="00031E51">
      <w:pPr>
        <w:rPr>
          <w:rFonts w:ascii="Times New Roman" w:hAnsi="Times New Roman" w:cs="Times New Roman"/>
          <w:b/>
          <w:sz w:val="28"/>
          <w:szCs w:val="28"/>
        </w:rPr>
      </w:pPr>
    </w:p>
    <w:p w:rsidR="00031E51" w:rsidRDefault="00031E51" w:rsidP="00031E51">
      <w:pPr>
        <w:rPr>
          <w:rFonts w:ascii="Times New Roman" w:hAnsi="Times New Roman" w:cs="Times New Roman"/>
          <w:b/>
          <w:sz w:val="28"/>
          <w:szCs w:val="28"/>
        </w:rPr>
      </w:pPr>
    </w:p>
    <w:p w:rsidR="00C365A9" w:rsidRPr="00680969" w:rsidRDefault="00C365A9" w:rsidP="00DB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6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B73D1" w:rsidRPr="00680969" w:rsidRDefault="00C365A9" w:rsidP="00DB73D1">
      <w:pPr>
        <w:jc w:val="right"/>
        <w:rPr>
          <w:rFonts w:ascii="Times New Roman" w:hAnsi="Times New Roman" w:cs="Times New Roman"/>
          <w:sz w:val="28"/>
          <w:szCs w:val="28"/>
        </w:rPr>
      </w:pPr>
      <w:r w:rsidRPr="00680969">
        <w:rPr>
          <w:rFonts w:ascii="Times New Roman" w:hAnsi="Times New Roman" w:cs="Times New Roman"/>
          <w:sz w:val="28"/>
          <w:szCs w:val="28"/>
        </w:rPr>
        <w:t>«Воспитывает все: люди, вещи, явления,</w:t>
      </w:r>
    </w:p>
    <w:p w:rsidR="00DB73D1" w:rsidRPr="00680969" w:rsidRDefault="00C365A9" w:rsidP="00DB73D1">
      <w:pPr>
        <w:jc w:val="right"/>
        <w:rPr>
          <w:rFonts w:ascii="Times New Roman" w:hAnsi="Times New Roman" w:cs="Times New Roman"/>
          <w:sz w:val="28"/>
          <w:szCs w:val="28"/>
        </w:rPr>
      </w:pPr>
      <w:r w:rsidRPr="00680969">
        <w:rPr>
          <w:rFonts w:ascii="Times New Roman" w:hAnsi="Times New Roman" w:cs="Times New Roman"/>
          <w:sz w:val="28"/>
          <w:szCs w:val="28"/>
        </w:rPr>
        <w:t>но прежде всего и дольше всего — люди.</w:t>
      </w:r>
    </w:p>
    <w:p w:rsidR="00DB73D1" w:rsidRPr="00680969" w:rsidRDefault="00680969" w:rsidP="00DB73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на первом месте - </w:t>
      </w:r>
      <w:r w:rsidR="00C365A9" w:rsidRPr="00680969">
        <w:rPr>
          <w:rFonts w:ascii="Times New Roman" w:hAnsi="Times New Roman" w:cs="Times New Roman"/>
          <w:sz w:val="28"/>
          <w:szCs w:val="28"/>
        </w:rPr>
        <w:t>родители и педагоги»</w:t>
      </w:r>
    </w:p>
    <w:p w:rsidR="00DB73D1" w:rsidRPr="00680969" w:rsidRDefault="00C365A9" w:rsidP="001331DA">
      <w:pPr>
        <w:jc w:val="right"/>
        <w:rPr>
          <w:rFonts w:ascii="Times New Roman" w:hAnsi="Times New Roman" w:cs="Times New Roman"/>
          <w:sz w:val="28"/>
          <w:szCs w:val="28"/>
        </w:rPr>
      </w:pPr>
      <w:r w:rsidRPr="00680969">
        <w:rPr>
          <w:rFonts w:ascii="Times New Roman" w:hAnsi="Times New Roman" w:cs="Times New Roman"/>
          <w:sz w:val="28"/>
          <w:szCs w:val="28"/>
        </w:rPr>
        <w:t>Макаренко А.С.</w:t>
      </w:r>
    </w:p>
    <w:p w:rsidR="00680969" w:rsidRDefault="00680969" w:rsidP="00680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9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5A9" w:rsidRPr="00680969">
        <w:rPr>
          <w:rFonts w:ascii="Times New Roman" w:hAnsi="Times New Roman" w:cs="Times New Roman"/>
          <w:sz w:val="28"/>
          <w:szCs w:val="28"/>
        </w:rPr>
        <w:t>Воспитание гражданина страны  – одно из главных условий национального возрождения.</w:t>
      </w:r>
      <w:r w:rsidRPr="00680969">
        <w:rPr>
          <w:rFonts w:ascii="Times New Roman" w:hAnsi="Times New Roman" w:cs="Times New Roman"/>
          <w:sz w:val="28"/>
          <w:szCs w:val="28"/>
        </w:rPr>
        <w:t xml:space="preserve"> </w:t>
      </w:r>
      <w:r w:rsidR="00C365A9" w:rsidRPr="00680969">
        <w:rPr>
          <w:rFonts w:ascii="Times New Roman" w:hAnsi="Times New Roman" w:cs="Times New Roman"/>
          <w:sz w:val="28"/>
          <w:szCs w:val="28"/>
        </w:rPr>
        <w:t xml:space="preserve">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Отечеству. </w:t>
      </w:r>
    </w:p>
    <w:p w:rsidR="00680969" w:rsidRDefault="00680969" w:rsidP="00680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65A9" w:rsidRPr="00680969">
        <w:rPr>
          <w:rFonts w:ascii="Times New Roman" w:hAnsi="Times New Roman" w:cs="Times New Roman"/>
          <w:sz w:val="28"/>
          <w:szCs w:val="28"/>
        </w:rPr>
        <w:t>Формируя гражданина, мы, прежде всего, должны видеть в нем человека. Поэтому гражданин с педагогической точки зрения – это самобытная  индивидуальность, личность, обладающая единством духовно-нравственного и правового долга.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5A9" w:rsidRPr="00680969">
        <w:rPr>
          <w:rFonts w:ascii="Times New Roman" w:hAnsi="Times New Roman" w:cs="Times New Roman"/>
          <w:sz w:val="28"/>
          <w:szCs w:val="28"/>
        </w:rPr>
        <w:t xml:space="preserve">Семья является важным социальным институтом общества, микрогруппой, которая определяет развитие ребёнка и, в конечном счёте, развитие общества. </w:t>
      </w:r>
    </w:p>
    <w:p w:rsidR="00680969" w:rsidRDefault="00680969" w:rsidP="00680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5A9" w:rsidRPr="00680969">
        <w:rPr>
          <w:rFonts w:ascii="Times New Roman" w:hAnsi="Times New Roman" w:cs="Times New Roman"/>
          <w:sz w:val="28"/>
          <w:szCs w:val="28"/>
        </w:rPr>
        <w:t>Опыт взаимоотношений, который ребёнок получает в семье, является его первым опытом взаимоотношений с окружающим миром. Этот опыт влияет, а иногда оказывает решающее воздействие, на формирование модели поведения с другими людьми.</w:t>
      </w:r>
    </w:p>
    <w:p w:rsidR="006243CE" w:rsidRPr="006243CE" w:rsidRDefault="00680969" w:rsidP="00624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3CE">
        <w:rPr>
          <w:rFonts w:ascii="Times New Roman" w:hAnsi="Times New Roman" w:cs="Times New Roman"/>
          <w:sz w:val="28"/>
          <w:szCs w:val="28"/>
        </w:rPr>
        <w:t xml:space="preserve">     </w:t>
      </w:r>
      <w:r w:rsidR="00DB73D1" w:rsidRPr="00680969">
        <w:rPr>
          <w:rFonts w:ascii="Times New Roman" w:hAnsi="Times New Roman" w:cs="Times New Roman"/>
          <w:sz w:val="28"/>
          <w:szCs w:val="28"/>
        </w:rPr>
        <w:t xml:space="preserve"> </w:t>
      </w:r>
      <w:r w:rsidR="006243CE" w:rsidRPr="006243CE">
        <w:rPr>
          <w:rFonts w:ascii="Times New Roman" w:hAnsi="Times New Roman" w:cs="Times New Roman"/>
          <w:sz w:val="28"/>
          <w:szCs w:val="28"/>
        </w:rPr>
        <w:t xml:space="preserve">Высокая динамика проведения социально-экономических реформ в России вызвала значительные изменения в социальной структуре и духовной жизни общества. Они привели к тому, что часть населения не смогла приспособиться к новым реалиям жизни. Духовная пустота, отсутствие смысла жизни, потеря веры в разумность и справедливость окружающего мира  - все это характерно для взрослых, не сумевших успешно адаптироваться к жизни в условиях рыночной экономики, что в свою очередь отражается на их детях. Особую роль в этой цепи проблем играют социально-педагогическая безнадзорность и рост правонарушений среди </w:t>
      </w:r>
      <w:r w:rsidR="006243CE" w:rsidRPr="006243CE">
        <w:rPr>
          <w:rFonts w:ascii="Times New Roman" w:hAnsi="Times New Roman" w:cs="Times New Roman"/>
          <w:sz w:val="28"/>
          <w:szCs w:val="28"/>
        </w:rPr>
        <w:lastRenderedPageBreak/>
        <w:t>несовершеннолетних, развивающиеся на фоне равнодушного и невнимательного отношения к ним родителей, друзей,   родственников, педагогов, общественности.</w:t>
      </w:r>
    </w:p>
    <w:p w:rsidR="006243CE" w:rsidRPr="006243CE" w:rsidRDefault="006243CE" w:rsidP="005D3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CE">
        <w:rPr>
          <w:rFonts w:ascii="Times New Roman" w:hAnsi="Times New Roman" w:cs="Times New Roman"/>
          <w:sz w:val="28"/>
          <w:szCs w:val="28"/>
        </w:rPr>
        <w:t xml:space="preserve">           В итоге у ребят появляется ощущение одиночества, заброшенности, незащищенности; возникает чувство протеста, отчуждения, неприязни по отношению к взрослым; стремление к объединению и самореализации на основе единомыслия, общности судьбы, интересов и склонностей, которые порождает группы безнадзорных правонарушителей. </w:t>
      </w:r>
    </w:p>
    <w:p w:rsidR="005D3F65" w:rsidRPr="007B02BC" w:rsidRDefault="005D3F65" w:rsidP="005D3F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3CE" w:rsidRPr="0062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F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3F65">
        <w:rPr>
          <w:rFonts w:ascii="Times New Roman" w:hAnsi="Times New Roman" w:cs="Times New Roman"/>
          <w:sz w:val="28"/>
          <w:szCs w:val="28"/>
        </w:rPr>
        <w:t xml:space="preserve">роблема асоциального поведения подростков </w:t>
      </w:r>
      <w:r w:rsidRPr="005D3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Pr="005D3F65">
        <w:rPr>
          <w:rFonts w:ascii="Times New Roman" w:eastAsia="Times New Roman" w:hAnsi="Times New Roman" w:cs="Times New Roman"/>
          <w:sz w:val="28"/>
          <w:szCs w:val="28"/>
        </w:rPr>
        <w:t>стала чрезвычайно актуальн</w:t>
      </w:r>
      <w:r w:rsidRPr="005D3F65">
        <w:rPr>
          <w:rFonts w:ascii="Times New Roman" w:hAnsi="Times New Roman" w:cs="Times New Roman"/>
          <w:sz w:val="28"/>
          <w:szCs w:val="28"/>
        </w:rPr>
        <w:t>ой. Ч</w:t>
      </w:r>
      <w:r w:rsidRPr="005D3F65">
        <w:rPr>
          <w:rFonts w:ascii="Times New Roman" w:eastAsia="Times New Roman" w:hAnsi="Times New Roman" w:cs="Times New Roman"/>
          <w:sz w:val="28"/>
          <w:szCs w:val="28"/>
        </w:rPr>
        <w:t xml:space="preserve">исленность «трудных» детей неуклонно растет. Они уходят из родительского дома, бродяжничают, нигде не учатся и не работают, хулиганят, воруют, употребляют алкоголь и наркотики, или же, напротив, замыкаются в четырех стенах своего дома, почти не выходят на улицу и целыми сутками просиживают за компьютером, </w:t>
      </w:r>
      <w:r w:rsidRPr="007B02BC">
        <w:rPr>
          <w:rFonts w:ascii="Times New Roman" w:eastAsia="Times New Roman" w:hAnsi="Times New Roman" w:cs="Times New Roman"/>
          <w:sz w:val="28"/>
          <w:szCs w:val="28"/>
        </w:rPr>
        <w:t>ничем не интересуясь и ничего не читая, путешествуют по Интернету или играют в компьютерные игры.</w:t>
      </w:r>
    </w:p>
    <w:p w:rsidR="006243CE" w:rsidRPr="006243CE" w:rsidRDefault="006243CE" w:rsidP="00624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CE">
        <w:rPr>
          <w:rFonts w:ascii="Times New Roman" w:hAnsi="Times New Roman" w:cs="Times New Roman"/>
          <w:sz w:val="28"/>
          <w:szCs w:val="28"/>
        </w:rPr>
        <w:t xml:space="preserve">     Работе с родителями  в детском учреждении уделяется особое внимание. Здесь семья выступает, во-первых, в роли субъекта воспитательного процесса, влияя на формирование личности ребёнка, его образовательных потребностей, во-вторых, в роли социального заказчика образовательных услуг, определяющего цель деятельности учреждения и педагогов.</w:t>
      </w:r>
    </w:p>
    <w:p w:rsidR="006243CE" w:rsidRDefault="00452EC3" w:rsidP="00624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2EC3">
        <w:rPr>
          <w:rFonts w:ascii="Times New Roman" w:hAnsi="Times New Roman" w:cs="Times New Roman"/>
          <w:sz w:val="28"/>
          <w:szCs w:val="28"/>
        </w:rPr>
        <w:t>Именно образовательное учреждение, где с детьми и подростками на протяжении нескольких лет работают специалисты, берет на себя основную ответственность за воспитание подрастающего поколения</w:t>
      </w:r>
      <w:r w:rsidRPr="007467E5">
        <w:rPr>
          <w:rFonts w:ascii="Times New Roman" w:hAnsi="Times New Roman" w:cs="Times New Roman"/>
          <w:sz w:val="28"/>
          <w:szCs w:val="28"/>
        </w:rPr>
        <w:t>. А в этом нам помогут такие формы работы как родительские собрания</w:t>
      </w:r>
      <w:r w:rsidR="007B02BC">
        <w:rPr>
          <w:rFonts w:ascii="Times New Roman" w:hAnsi="Times New Roman" w:cs="Times New Roman"/>
          <w:sz w:val="28"/>
          <w:szCs w:val="28"/>
        </w:rPr>
        <w:t>.</w:t>
      </w:r>
    </w:p>
    <w:p w:rsidR="0069171E" w:rsidRDefault="007E7378" w:rsidP="00691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02BC">
        <w:rPr>
          <w:rFonts w:ascii="Times New Roman" w:hAnsi="Times New Roman" w:cs="Times New Roman"/>
          <w:sz w:val="28"/>
          <w:szCs w:val="28"/>
        </w:rPr>
        <w:t xml:space="preserve">  В последнее время особой популярностью среди педагогов и родителей пользуется такая форма проведения родительского собрания как «Собрание – деловая игра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Она способствует </w:t>
      </w:r>
      <w:r w:rsidRPr="007E7378">
        <w:rPr>
          <w:rFonts w:ascii="Times New Roman" w:eastAsia="Times New Roman" w:hAnsi="Times New Roman" w:cs="Times New Roman"/>
          <w:sz w:val="28"/>
          <w:szCs w:val="28"/>
        </w:rPr>
        <w:t xml:space="preserve">созданию благоприятного </w:t>
      </w:r>
      <w:r w:rsidRPr="007E73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психологического климата во взаимодействии родителей и педагогов, </w:t>
      </w:r>
      <w:r w:rsidRPr="007E737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творческой атмосфер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Pr="007E737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взаимопонимания, общности интересов, эмоциональной взаимоподдержки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65A9" w:rsidRPr="0069171E" w:rsidRDefault="007467E5" w:rsidP="006917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7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0104" w:rsidRPr="009A1B26" w:rsidRDefault="007467E5" w:rsidP="009A1B26">
      <w:pPr>
        <w:tabs>
          <w:tab w:val="left" w:pos="1122"/>
        </w:tabs>
        <w:spacing w:line="360" w:lineRule="auto"/>
        <w:jc w:val="both"/>
      </w:pPr>
      <w:r>
        <w:t xml:space="preserve">    </w:t>
      </w:r>
      <w:r w:rsidR="009A1B26">
        <w:t xml:space="preserve">    </w:t>
      </w:r>
      <w:r w:rsidR="00DD0104">
        <w:rPr>
          <w:rFonts w:ascii="Times New Roman" w:hAnsi="Times New Roman" w:cs="Times New Roman"/>
          <w:sz w:val="28"/>
          <w:szCs w:val="28"/>
        </w:rPr>
        <w:t xml:space="preserve">Методическая разработка родительского собрания в форме деловой игры </w:t>
      </w:r>
      <w:r w:rsidR="00DD0104" w:rsidRPr="00510CB3">
        <w:rPr>
          <w:rFonts w:ascii="Times New Roman" w:hAnsi="Times New Roman" w:cs="Times New Roman"/>
          <w:b/>
          <w:sz w:val="28"/>
          <w:szCs w:val="28"/>
        </w:rPr>
        <w:t>«Учимся понимать своих детей»</w:t>
      </w:r>
      <w:r w:rsidR="00DD0104">
        <w:rPr>
          <w:rFonts w:ascii="Times New Roman" w:hAnsi="Times New Roman" w:cs="Times New Roman"/>
          <w:sz w:val="28"/>
          <w:szCs w:val="28"/>
        </w:rPr>
        <w:t xml:space="preserve"> посвящается проблеме взаимодействия родителей и д</w:t>
      </w:r>
      <w:r w:rsidR="0069171E">
        <w:rPr>
          <w:rFonts w:ascii="Times New Roman" w:hAnsi="Times New Roman" w:cs="Times New Roman"/>
          <w:sz w:val="28"/>
          <w:szCs w:val="28"/>
        </w:rPr>
        <w:t xml:space="preserve">етей. </w:t>
      </w:r>
      <w:r w:rsidR="009A1B26" w:rsidRPr="009A1B26">
        <w:rPr>
          <w:rFonts w:ascii="Times New Roman" w:hAnsi="Times New Roman" w:cs="Times New Roman"/>
          <w:sz w:val="28"/>
          <w:szCs w:val="28"/>
        </w:rPr>
        <w:t>Она</w:t>
      </w:r>
      <w:r w:rsidR="00DD0104" w:rsidRPr="009A1B26">
        <w:rPr>
          <w:rFonts w:ascii="Times New Roman" w:hAnsi="Times New Roman" w:cs="Times New Roman"/>
          <w:sz w:val="28"/>
          <w:szCs w:val="28"/>
        </w:rPr>
        <w:t xml:space="preserve"> может быть использована на родительских собраниях, групповых консультациях и тренингах </w:t>
      </w:r>
      <w:r w:rsidR="009A1B26" w:rsidRPr="009A1B26">
        <w:rPr>
          <w:rFonts w:ascii="Times New Roman" w:hAnsi="Times New Roman" w:cs="Times New Roman"/>
          <w:sz w:val="28"/>
          <w:szCs w:val="28"/>
        </w:rPr>
        <w:t>для успешного выполнения задач, лежащих в основе профилактики асоциального поведения</w:t>
      </w:r>
      <w:r w:rsidR="009A1B26">
        <w:rPr>
          <w:rFonts w:ascii="Times New Roman" w:hAnsi="Times New Roman" w:cs="Times New Roman"/>
          <w:sz w:val="28"/>
          <w:szCs w:val="28"/>
        </w:rPr>
        <w:t>.</w:t>
      </w:r>
    </w:p>
    <w:p w:rsidR="007467E5" w:rsidRDefault="00DD0104" w:rsidP="009A1B26">
      <w:pPr>
        <w:tabs>
          <w:tab w:val="left" w:pos="11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Современный родитель должен обладать компетентностями, необходимыми для установления</w:t>
      </w:r>
      <w:r w:rsidR="009A1B26">
        <w:rPr>
          <w:rFonts w:ascii="Times New Roman" w:hAnsi="Times New Roman" w:cs="Times New Roman"/>
          <w:sz w:val="28"/>
          <w:szCs w:val="28"/>
        </w:rPr>
        <w:t xml:space="preserve"> сотрудничества с детьми, уметь преодолевать коммуникативные барьеры и избегать конфликтных ситуаций.</w:t>
      </w:r>
    </w:p>
    <w:p w:rsidR="00510CB3" w:rsidRPr="00510CB3" w:rsidRDefault="00510CB3" w:rsidP="00510CB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0CB3">
        <w:rPr>
          <w:rFonts w:ascii="Times New Roman" w:hAnsi="Times New Roman"/>
          <w:sz w:val="28"/>
          <w:szCs w:val="28"/>
        </w:rPr>
        <w:t>В ходе мероприятия родители выполняют серию конкурсных заданий,</w:t>
      </w:r>
      <w:r w:rsidR="00F5088C">
        <w:rPr>
          <w:rFonts w:ascii="Times New Roman" w:hAnsi="Times New Roman"/>
          <w:sz w:val="28"/>
          <w:szCs w:val="28"/>
        </w:rPr>
        <w:t xml:space="preserve"> ролевых игр, </w:t>
      </w:r>
      <w:r w:rsidRPr="00510CB3">
        <w:rPr>
          <w:rFonts w:ascii="Times New Roman" w:hAnsi="Times New Roman"/>
          <w:sz w:val="28"/>
          <w:szCs w:val="28"/>
        </w:rPr>
        <w:t xml:space="preserve"> направленных</w:t>
      </w:r>
      <w:r w:rsidRPr="00510C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различные сферы: интеллектуальная, творческая, психологическая.</w:t>
      </w:r>
    </w:p>
    <w:p w:rsidR="009A1B26" w:rsidRPr="00C137CC" w:rsidRDefault="009A1B26" w:rsidP="00510C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C137CC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психологическую компетентность родите</w:t>
      </w:r>
      <w:r w:rsidR="00C137CC" w:rsidRPr="00C137CC">
        <w:rPr>
          <w:rFonts w:ascii="Times New Roman" w:hAnsi="Times New Roman" w:cs="Times New Roman"/>
          <w:color w:val="000000" w:themeColor="text1"/>
          <w:sz w:val="28"/>
          <w:szCs w:val="28"/>
        </w:rPr>
        <w:t>лей в вопросах воспитания детей; гарм</w:t>
      </w:r>
      <w:r w:rsidR="007B3A12">
        <w:rPr>
          <w:rFonts w:ascii="Times New Roman" w:hAnsi="Times New Roman" w:cs="Times New Roman"/>
          <w:color w:val="000000" w:themeColor="text1"/>
          <w:sz w:val="28"/>
          <w:szCs w:val="28"/>
        </w:rPr>
        <w:t>онизация детско-родительских вз</w:t>
      </w:r>
      <w:r w:rsidR="00C137CC" w:rsidRPr="00C137CC">
        <w:rPr>
          <w:rFonts w:ascii="Times New Roman" w:hAnsi="Times New Roman" w:cs="Times New Roman"/>
          <w:color w:val="000000" w:themeColor="text1"/>
          <w:sz w:val="28"/>
          <w:szCs w:val="28"/>
        </w:rPr>
        <w:t>аимоотношений.</w:t>
      </w:r>
    </w:p>
    <w:p w:rsidR="00C137CC" w:rsidRPr="00C137CC" w:rsidRDefault="009A1B26" w:rsidP="00C137CC">
      <w:pPr>
        <w:pStyle w:val="a4"/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C13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137CC" w:rsidRPr="00C137CC" w:rsidRDefault="00C137CC" w:rsidP="00C137CC">
      <w:pPr>
        <w:pStyle w:val="a4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37CC">
        <w:rPr>
          <w:rFonts w:ascii="Times New Roman" w:hAnsi="Times New Roman" w:cs="Times New Roman"/>
          <w:sz w:val="28"/>
          <w:szCs w:val="28"/>
        </w:rPr>
        <w:t xml:space="preserve"> Формировать навык выстраивания эффективного диалога с детьми.</w:t>
      </w:r>
    </w:p>
    <w:p w:rsidR="00C137CC" w:rsidRPr="00C137CC" w:rsidRDefault="00C137CC" w:rsidP="00C137CC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  <w:sz w:val="28"/>
          <w:szCs w:val="28"/>
        </w:rPr>
      </w:pPr>
      <w:r w:rsidRPr="00C137CC">
        <w:rPr>
          <w:color w:val="000000"/>
          <w:sz w:val="28"/>
          <w:szCs w:val="28"/>
        </w:rPr>
        <w:t>Помочь родителям оценить стиль своего взаимодействия с ребенком и изменить его, если это необходимо.</w:t>
      </w:r>
    </w:p>
    <w:p w:rsidR="00C137CC" w:rsidRPr="00C137CC" w:rsidRDefault="00C137CC" w:rsidP="00C137CC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C137CC">
        <w:rPr>
          <w:rStyle w:val="c3"/>
          <w:color w:val="000000"/>
          <w:sz w:val="28"/>
          <w:szCs w:val="28"/>
        </w:rPr>
        <w:t>Повысить родительскую компетентности и осознанность эмоциональных воздействий на ребенка со стороны взрослых.</w:t>
      </w:r>
    </w:p>
    <w:p w:rsidR="009A1B26" w:rsidRPr="00C137CC" w:rsidRDefault="009A1B26" w:rsidP="00C137CC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37CC">
        <w:rPr>
          <w:color w:val="000000" w:themeColor="text1"/>
          <w:sz w:val="28"/>
          <w:szCs w:val="28"/>
        </w:rPr>
        <w:t xml:space="preserve"> Дать возможность обсуждения и выбора родителями приемлемых приёмов предупреждения конфликтов.</w:t>
      </w:r>
    </w:p>
    <w:p w:rsidR="00C137CC" w:rsidRDefault="00C137CC" w:rsidP="00510CB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10CB3" w:rsidRPr="00510CB3" w:rsidRDefault="00510CB3" w:rsidP="000328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10CB3">
        <w:rPr>
          <w:rFonts w:ascii="Times New Roman" w:hAnsi="Times New Roman"/>
          <w:b/>
          <w:sz w:val="28"/>
          <w:szCs w:val="28"/>
        </w:rPr>
        <w:t>Участники</w:t>
      </w:r>
      <w:r w:rsidRPr="00510CB3">
        <w:rPr>
          <w:rFonts w:ascii="Times New Roman" w:hAnsi="Times New Roman"/>
          <w:sz w:val="28"/>
          <w:szCs w:val="28"/>
        </w:rPr>
        <w:t>: р</w:t>
      </w:r>
      <w:r w:rsidR="00F5088C">
        <w:rPr>
          <w:rFonts w:ascii="Times New Roman" w:hAnsi="Times New Roman"/>
          <w:sz w:val="28"/>
          <w:szCs w:val="28"/>
        </w:rPr>
        <w:t>одители или лица, их заменяющие, классный руководитель, педагог-психолог, соцпедагог.</w:t>
      </w:r>
    </w:p>
    <w:p w:rsidR="00510CB3" w:rsidRPr="00510CB3" w:rsidRDefault="00510CB3" w:rsidP="000328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10CB3">
        <w:rPr>
          <w:rFonts w:ascii="Times New Roman" w:hAnsi="Times New Roman"/>
          <w:b/>
          <w:sz w:val="28"/>
          <w:szCs w:val="28"/>
        </w:rPr>
        <w:t>Продолжительность мероприятия</w:t>
      </w:r>
      <w:r w:rsidRPr="00510CB3">
        <w:rPr>
          <w:rFonts w:ascii="Times New Roman" w:hAnsi="Times New Roman"/>
          <w:sz w:val="28"/>
          <w:szCs w:val="28"/>
        </w:rPr>
        <w:t>:  45 минут.</w:t>
      </w:r>
    </w:p>
    <w:p w:rsidR="00510CB3" w:rsidRDefault="00510CB3" w:rsidP="000328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10CB3">
        <w:rPr>
          <w:rFonts w:ascii="Times New Roman" w:hAnsi="Times New Roman"/>
          <w:b/>
          <w:sz w:val="28"/>
          <w:szCs w:val="28"/>
        </w:rPr>
        <w:lastRenderedPageBreak/>
        <w:t xml:space="preserve">Форма проведения: </w:t>
      </w:r>
      <w:r w:rsidRPr="00510CB3">
        <w:rPr>
          <w:rFonts w:ascii="Times New Roman" w:hAnsi="Times New Roman"/>
          <w:sz w:val="28"/>
          <w:szCs w:val="28"/>
        </w:rPr>
        <w:t>деловая игра</w:t>
      </w:r>
    </w:p>
    <w:p w:rsidR="00031E51" w:rsidRPr="00510CB3" w:rsidRDefault="00031E51" w:rsidP="000328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5088C" w:rsidRPr="00F5088C" w:rsidRDefault="00F5088C" w:rsidP="00F5088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Доска оформлена плакатом «</w:t>
      </w:r>
      <w:r w:rsidRPr="00F5088C">
        <w:rPr>
          <w:rFonts w:ascii="Times New Roman" w:eastAsia="Times New Roman" w:hAnsi="Times New Roman" w:cs="Times New Roman"/>
          <w:sz w:val="28"/>
          <w:szCs w:val="28"/>
        </w:rPr>
        <w:t>Наши дети» (с силуэтом подростка), названием и де</w:t>
      </w:r>
      <w:r w:rsidRPr="00F5088C">
        <w:rPr>
          <w:rFonts w:ascii="Times New Roman" w:hAnsi="Times New Roman" w:cs="Times New Roman"/>
          <w:sz w:val="28"/>
          <w:szCs w:val="28"/>
        </w:rPr>
        <w:t>визом игры: «</w:t>
      </w:r>
      <w:r w:rsidRPr="00F5088C">
        <w:rPr>
          <w:rFonts w:ascii="Times New Roman" w:eastAsia="Times New Roman" w:hAnsi="Times New Roman" w:cs="Times New Roman"/>
          <w:sz w:val="28"/>
          <w:szCs w:val="28"/>
        </w:rPr>
        <w:t>Первый и последний учитель жизни – это сама жизнь» ( Т. Уайлдер)</w:t>
      </w:r>
    </w:p>
    <w:p w:rsidR="00F5088C" w:rsidRPr="00F5088C" w:rsidRDefault="00F5088C" w:rsidP="00F5088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88C">
        <w:rPr>
          <w:rFonts w:ascii="Times New Roman" w:eastAsia="Times New Roman" w:hAnsi="Times New Roman" w:cs="Times New Roman"/>
          <w:sz w:val="28"/>
          <w:szCs w:val="28"/>
        </w:rPr>
        <w:t>Жетоны трех цветов для распределения участников игры на три команды и указатели аналогичного цвета раскладываются на рабочие столы команд, а также табличка «эксперты».</w:t>
      </w:r>
    </w:p>
    <w:p w:rsidR="00F5088C" w:rsidRPr="00F5088C" w:rsidRDefault="00F5088C" w:rsidP="00F5088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88C">
        <w:rPr>
          <w:rFonts w:ascii="Times New Roman" w:eastAsia="Times New Roman" w:hAnsi="Times New Roman" w:cs="Times New Roman"/>
          <w:sz w:val="28"/>
          <w:szCs w:val="28"/>
        </w:rPr>
        <w:t xml:space="preserve">В кабинете приготовлены столы для трех команд и группы экспертов, на столах лежат маркеры, ручки, бумага для заметок. </w:t>
      </w:r>
    </w:p>
    <w:p w:rsidR="00C137CC" w:rsidRPr="00031E51" w:rsidRDefault="00F5088C" w:rsidP="00F5088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>Заранее готовятся дипломы для родителей «Педагогу-мастеру»</w:t>
      </w:r>
      <w:r w:rsidR="00031E51">
        <w:rPr>
          <w:rFonts w:ascii="Times New Roman" w:hAnsi="Times New Roman" w:cs="Times New Roman"/>
          <w:sz w:val="28"/>
          <w:szCs w:val="28"/>
        </w:rPr>
        <w:t>.</w:t>
      </w:r>
    </w:p>
    <w:p w:rsidR="00031E51" w:rsidRPr="00F5088C" w:rsidRDefault="00031E51" w:rsidP="00031E5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B26" w:rsidRPr="00C137CC" w:rsidRDefault="00C137CC" w:rsidP="006667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7CC">
        <w:rPr>
          <w:rFonts w:ascii="Times New Roman" w:hAnsi="Times New Roman"/>
          <w:b/>
          <w:sz w:val="28"/>
          <w:szCs w:val="28"/>
        </w:rPr>
        <w:t>Основная часть</w:t>
      </w:r>
    </w:p>
    <w:p w:rsidR="00C137CC" w:rsidRDefault="00C137CC" w:rsidP="006667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7CC">
        <w:rPr>
          <w:rFonts w:ascii="Times New Roman" w:hAnsi="Times New Roman"/>
          <w:b/>
          <w:sz w:val="28"/>
          <w:szCs w:val="28"/>
        </w:rPr>
        <w:t>Родительское собрание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37CC">
        <w:rPr>
          <w:rFonts w:ascii="Times New Roman" w:hAnsi="Times New Roman"/>
          <w:b/>
          <w:sz w:val="28"/>
          <w:szCs w:val="28"/>
        </w:rPr>
        <w:t>деловая игра  «Учимся понимать своих детей»</w:t>
      </w:r>
    </w:p>
    <w:p w:rsidR="00C137CC" w:rsidRDefault="00C137CC" w:rsidP="006667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7CC" w:rsidRPr="00C137CC" w:rsidRDefault="00C137CC" w:rsidP="00C137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3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10CB3" w:rsidRPr="00CF1E24" w:rsidRDefault="00C137CC" w:rsidP="00C137C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1E2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</w:t>
      </w:r>
      <w:r w:rsidR="00CF1E2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F1E2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Приветствие</w:t>
      </w:r>
    </w:p>
    <w:p w:rsidR="00C137CC" w:rsidRPr="006667D0" w:rsidRDefault="00D8215B" w:rsidP="006667D0">
      <w:pPr>
        <w:tabs>
          <w:tab w:val="left" w:pos="11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7E5" w:rsidRPr="007467E5">
        <w:rPr>
          <w:rFonts w:ascii="Times New Roman" w:hAnsi="Times New Roman" w:cs="Times New Roman"/>
          <w:sz w:val="28"/>
          <w:szCs w:val="28"/>
        </w:rPr>
        <w:t xml:space="preserve">  </w:t>
      </w:r>
      <w:r w:rsidR="003F2844">
        <w:rPr>
          <w:rFonts w:ascii="Times New Roman" w:hAnsi="Times New Roman" w:cs="Times New Roman"/>
          <w:sz w:val="28"/>
          <w:szCs w:val="28"/>
        </w:rPr>
        <w:t>-</w:t>
      </w:r>
      <w:r w:rsidR="00C137CC" w:rsidRPr="00C137CC">
        <w:rPr>
          <w:rFonts w:ascii="Times New Roman" w:hAnsi="Times New Roman" w:cs="Times New Roman"/>
          <w:sz w:val="28"/>
          <w:szCs w:val="28"/>
        </w:rPr>
        <w:t xml:space="preserve"> </w:t>
      </w:r>
      <w:r w:rsidR="00C137CC" w:rsidRPr="006667D0">
        <w:rPr>
          <w:rFonts w:ascii="Times New Roman" w:hAnsi="Times New Roman" w:cs="Times New Roman"/>
          <w:sz w:val="28"/>
          <w:szCs w:val="28"/>
        </w:rPr>
        <w:t>Я рада видеть Вас, уважаемые родители! Сегодня мы обсудим проблему конфликтов родителей с детьми. Тема эта достаточно актуальна.</w:t>
      </w:r>
    </w:p>
    <w:p w:rsidR="003F2844" w:rsidRPr="00AD1564" w:rsidRDefault="006667D0" w:rsidP="003F28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 xml:space="preserve">      </w:t>
      </w:r>
      <w:r w:rsidR="00C137CC" w:rsidRPr="006667D0">
        <w:rPr>
          <w:rFonts w:ascii="Times New Roman" w:hAnsi="Times New Roman" w:cs="Times New Roman"/>
          <w:sz w:val="28"/>
          <w:szCs w:val="28"/>
        </w:rPr>
        <w:t>П</w:t>
      </w:r>
      <w:r w:rsidR="007467E5" w:rsidRPr="006667D0">
        <w:rPr>
          <w:rFonts w:ascii="Times New Roman" w:hAnsi="Times New Roman" w:cs="Times New Roman"/>
          <w:sz w:val="28"/>
          <w:szCs w:val="28"/>
        </w:rPr>
        <w:t>очему ребенок изменился? Почему ушел из дома? Почему связался не с той компанией? В какой момент это случилось? Как смогла проглядеть? Что мы сделали не так? Эти вопросы возникают у родителей, увы, поздно. Чаще именно тогда, когда случается беда. Разбирая ситуации с родит</w:t>
      </w:r>
      <w:r w:rsidR="007F1268">
        <w:rPr>
          <w:rFonts w:ascii="Times New Roman" w:hAnsi="Times New Roman" w:cs="Times New Roman"/>
          <w:sz w:val="28"/>
          <w:szCs w:val="28"/>
        </w:rPr>
        <w:t>елями, оказывается, что некоторые родители</w:t>
      </w:r>
      <w:r w:rsidR="007467E5" w:rsidRPr="006667D0">
        <w:rPr>
          <w:rFonts w:ascii="Times New Roman" w:hAnsi="Times New Roman" w:cs="Times New Roman"/>
          <w:sz w:val="28"/>
          <w:szCs w:val="28"/>
        </w:rPr>
        <w:t xml:space="preserve"> совсем не знают своих детей, не умеют с ними взаимодействовать, оказываются не готовы к тому, что ребенок вырос, что у него появилась своя точка зрения и желание быть полнопра</w:t>
      </w:r>
      <w:r w:rsidR="007F1268">
        <w:rPr>
          <w:rFonts w:ascii="Times New Roman" w:hAnsi="Times New Roman" w:cs="Times New Roman"/>
          <w:sz w:val="28"/>
          <w:szCs w:val="28"/>
        </w:rPr>
        <w:t>вным членом семьи, общества. Не все</w:t>
      </w:r>
      <w:r w:rsidR="007467E5" w:rsidRPr="006667D0">
        <w:rPr>
          <w:rFonts w:ascii="Times New Roman" w:hAnsi="Times New Roman" w:cs="Times New Roman"/>
          <w:sz w:val="28"/>
          <w:szCs w:val="28"/>
        </w:rPr>
        <w:t xml:space="preserve"> владеет информацией и способами решения даже небольших затруднений с ребенком.</w:t>
      </w:r>
      <w:r w:rsidR="003F2844" w:rsidRPr="003F2844">
        <w:rPr>
          <w:rFonts w:ascii="Times New Roman" w:hAnsi="Times New Roman" w:cs="Times New Roman"/>
          <w:sz w:val="28"/>
          <w:szCs w:val="28"/>
        </w:rPr>
        <w:t xml:space="preserve"> </w:t>
      </w:r>
      <w:r w:rsidR="003F2844" w:rsidRPr="00AD1564">
        <w:rPr>
          <w:rFonts w:ascii="Times New Roman" w:hAnsi="Times New Roman" w:cs="Times New Roman"/>
          <w:sz w:val="28"/>
          <w:szCs w:val="28"/>
        </w:rPr>
        <w:t xml:space="preserve">Цель нашей </w:t>
      </w:r>
      <w:r w:rsidR="003F2844" w:rsidRPr="00AD1564">
        <w:rPr>
          <w:rFonts w:ascii="Times New Roman" w:hAnsi="Times New Roman" w:cs="Times New Roman"/>
          <w:sz w:val="28"/>
          <w:szCs w:val="28"/>
        </w:rPr>
        <w:lastRenderedPageBreak/>
        <w:t>деловой игры: повысить психологическую компетентность родителей в вопросах воспитания детей.</w:t>
      </w:r>
    </w:p>
    <w:p w:rsidR="003F2844" w:rsidRPr="00AD1564" w:rsidRDefault="003F2844" w:rsidP="003F28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1564">
        <w:rPr>
          <w:rFonts w:ascii="Times New Roman" w:hAnsi="Times New Roman" w:cs="Times New Roman"/>
          <w:sz w:val="28"/>
          <w:szCs w:val="28"/>
        </w:rPr>
        <w:t>Мы попытаемся выявить основные причины и совместными усилиями найдём основные подходы для ре</w:t>
      </w:r>
      <w:r>
        <w:rPr>
          <w:rFonts w:ascii="Times New Roman" w:hAnsi="Times New Roman" w:cs="Times New Roman"/>
          <w:sz w:val="28"/>
          <w:szCs w:val="28"/>
        </w:rPr>
        <w:t xml:space="preserve">шения этой проблемы. </w:t>
      </w:r>
    </w:p>
    <w:p w:rsidR="003F2844" w:rsidRPr="00AD1564" w:rsidRDefault="003F2844" w:rsidP="003F28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64">
        <w:rPr>
          <w:rFonts w:ascii="Times New Roman" w:hAnsi="Times New Roman" w:cs="Times New Roman"/>
          <w:sz w:val="28"/>
          <w:szCs w:val="28"/>
        </w:rPr>
        <w:t>Правила деловой игры:</w:t>
      </w:r>
    </w:p>
    <w:p w:rsidR="003F2844" w:rsidRPr="00AD1564" w:rsidRDefault="003F2844" w:rsidP="003F28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64">
        <w:rPr>
          <w:rFonts w:ascii="Times New Roman" w:hAnsi="Times New Roman" w:cs="Times New Roman"/>
          <w:sz w:val="28"/>
          <w:szCs w:val="28"/>
        </w:rPr>
        <w:t>-высказывать свои мысли откровенно и правдиво;</w:t>
      </w:r>
    </w:p>
    <w:p w:rsidR="003F2844" w:rsidRPr="00AD1564" w:rsidRDefault="003F2844" w:rsidP="003F28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64">
        <w:rPr>
          <w:rFonts w:ascii="Times New Roman" w:eastAsia="Calibri" w:hAnsi="Times New Roman" w:cs="Times New Roman"/>
          <w:sz w:val="28"/>
          <w:szCs w:val="28"/>
        </w:rPr>
        <w:t>– каждое мнение имеет право на существование;</w:t>
      </w:r>
    </w:p>
    <w:p w:rsidR="003F2844" w:rsidRPr="00AD1564" w:rsidRDefault="003F2844" w:rsidP="003F28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64">
        <w:rPr>
          <w:rFonts w:ascii="Times New Roman" w:eastAsia="Calibri" w:hAnsi="Times New Roman" w:cs="Times New Roman"/>
          <w:sz w:val="28"/>
          <w:szCs w:val="28"/>
        </w:rPr>
        <w:t>- никто не спорит, не пытается переубедить кого-то, а просто делится своими мыслями;</w:t>
      </w:r>
    </w:p>
    <w:p w:rsidR="00C365A9" w:rsidRDefault="003F2844" w:rsidP="003F2844">
      <w:pPr>
        <w:tabs>
          <w:tab w:val="left" w:pos="1122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64">
        <w:rPr>
          <w:rFonts w:ascii="Times New Roman" w:eastAsia="Calibri" w:hAnsi="Times New Roman" w:cs="Times New Roman"/>
          <w:sz w:val="28"/>
          <w:szCs w:val="28"/>
        </w:rPr>
        <w:t>- никто насильно не заставляет говорить: высказываются только желающие.</w:t>
      </w:r>
    </w:p>
    <w:p w:rsidR="003F2844" w:rsidRPr="00CF1E24" w:rsidRDefault="003F2844" w:rsidP="003F2844">
      <w:pPr>
        <w:tabs>
          <w:tab w:val="left" w:pos="1122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E24">
        <w:rPr>
          <w:rFonts w:ascii="Times New Roman" w:eastAsia="Calibri" w:hAnsi="Times New Roman" w:cs="Times New Roman"/>
          <w:b/>
          <w:i/>
          <w:sz w:val="28"/>
          <w:szCs w:val="28"/>
        </w:rPr>
        <w:t>2. Деление на группы</w:t>
      </w:r>
    </w:p>
    <w:p w:rsidR="0003287F" w:rsidRDefault="003F2844" w:rsidP="0003287F">
      <w:pPr>
        <w:pStyle w:val="a5"/>
        <w:spacing w:before="0" w:beforeAutospacing="0" w:after="0" w:afterAutospacing="0" w:line="360" w:lineRule="auto"/>
        <w:ind w:firstLine="540"/>
        <w:jc w:val="both"/>
        <w:rPr>
          <w:rFonts w:eastAsia="Calibri"/>
          <w:color w:val="000000"/>
          <w:spacing w:val="1"/>
          <w:sz w:val="28"/>
          <w:szCs w:val="28"/>
          <w:shd w:val="clear" w:color="auto" w:fill="FFFFFF"/>
        </w:rPr>
      </w:pPr>
      <w:r w:rsidRPr="003F2844">
        <w:rPr>
          <w:rFonts w:eastAsia="Calibri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AD1564">
        <w:rPr>
          <w:rFonts w:eastAsia="Calibri"/>
          <w:color w:val="000000"/>
          <w:spacing w:val="1"/>
          <w:sz w:val="28"/>
          <w:szCs w:val="28"/>
          <w:shd w:val="clear" w:color="auto" w:fill="FFFFFF"/>
        </w:rPr>
        <w:t xml:space="preserve">- Для начала Вы разделитесь на </w:t>
      </w:r>
      <w:r>
        <w:rPr>
          <w:rFonts w:eastAsia="Calibri"/>
          <w:color w:val="000000"/>
          <w:spacing w:val="1"/>
          <w:sz w:val="28"/>
          <w:szCs w:val="28"/>
          <w:shd w:val="clear" w:color="auto" w:fill="FFFFFF"/>
        </w:rPr>
        <w:t>три группы</w:t>
      </w:r>
      <w:r w:rsidRPr="00AD1564">
        <w:rPr>
          <w:rFonts w:eastAsia="Calibri"/>
          <w:color w:val="000000"/>
          <w:spacing w:val="1"/>
          <w:sz w:val="28"/>
          <w:szCs w:val="28"/>
          <w:shd w:val="clear" w:color="auto" w:fill="FFFFFF"/>
        </w:rPr>
        <w:t xml:space="preserve">. Необходимо выбрать цветной жетон, и найти место за столом соответствующей таблички (жёлтый, зелёный, красный). </w:t>
      </w:r>
    </w:p>
    <w:p w:rsidR="007F1268" w:rsidRPr="00CF1E24" w:rsidRDefault="007F1268" w:rsidP="007F1268">
      <w:pPr>
        <w:spacing w:line="274" w:lineRule="auto"/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</w:pPr>
      <w:r w:rsidRPr="00CF1E24">
        <w:rPr>
          <w:rFonts w:ascii="Times New Roman" w:eastAsia="Calibri" w:hAnsi="Times New Roman" w:cs="Times New Roman"/>
          <w:b/>
          <w:i/>
          <w:spacing w:val="1"/>
          <w:sz w:val="28"/>
          <w:szCs w:val="28"/>
          <w:shd w:val="clear" w:color="auto" w:fill="FFFFFF"/>
        </w:rPr>
        <w:t>3. Приветствие команды и визитка</w:t>
      </w:r>
      <w:r w:rsidRPr="00CF1E24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7F1268" w:rsidRPr="00AD1564" w:rsidRDefault="00C44319" w:rsidP="00C44319">
      <w:pPr>
        <w:spacing w:line="274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-Нужно дать название команде, придумать девиз и выбрать капитана.</w:t>
      </w:r>
    </w:p>
    <w:p w:rsidR="007F1268" w:rsidRDefault="00C44319" w:rsidP="00C44319">
      <w:pPr>
        <w:spacing w:line="274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Для визитки р</w:t>
      </w:r>
      <w:r w:rsidR="007F1268" w:rsidRPr="00AD156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одителя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м предлагается </w:t>
      </w:r>
      <w:r w:rsidR="007F1268" w:rsidRPr="00AD156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составить с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и</w:t>
      </w:r>
      <w:r w:rsidR="007F1268" w:rsidRPr="00AD156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нквейн:</w:t>
      </w:r>
    </w:p>
    <w:p w:rsidR="007F1268" w:rsidRPr="00C44319" w:rsidRDefault="00C44319" w:rsidP="00C44319">
      <w:pPr>
        <w:pStyle w:val="a4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C4431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строка - </w:t>
      </w:r>
      <w:r w:rsidR="007F1268" w:rsidRPr="00C4431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название команды;</w:t>
      </w:r>
    </w:p>
    <w:p w:rsidR="007F1268" w:rsidRPr="00C44319" w:rsidRDefault="007F1268" w:rsidP="00C44319">
      <w:pPr>
        <w:pStyle w:val="a4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C4431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строка-</w:t>
      </w:r>
      <w:r w:rsidR="00C4431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C4431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прилагательные;</w:t>
      </w:r>
    </w:p>
    <w:p w:rsidR="007F1268" w:rsidRPr="00C44319" w:rsidRDefault="007F1268" w:rsidP="00C44319">
      <w:pPr>
        <w:pStyle w:val="a4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C4431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строка- глаголы;</w:t>
      </w:r>
    </w:p>
    <w:p w:rsidR="00C44319" w:rsidRPr="00C44319" w:rsidRDefault="007F1268" w:rsidP="00C44319">
      <w:pPr>
        <w:pStyle w:val="a4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C4431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строка- фраза, передающая отношение к понятию;</w:t>
      </w:r>
    </w:p>
    <w:p w:rsidR="00C44319" w:rsidRPr="004F4FB9" w:rsidRDefault="007F1268" w:rsidP="00C44319">
      <w:pPr>
        <w:pStyle w:val="a4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 w:rsidRPr="00C4431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строка-одно-два слова, передача чувств.</w:t>
      </w:r>
    </w:p>
    <w:p w:rsidR="004F4FB9" w:rsidRPr="004F4FB9" w:rsidRDefault="004F4FB9" w:rsidP="004F4FB9">
      <w:pPr>
        <w:spacing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F4FB9">
        <w:rPr>
          <w:rFonts w:ascii="Times New Roman" w:eastAsiaTheme="minorHAnsi" w:hAnsi="Times New Roman" w:cs="Times New Roman"/>
          <w:color w:val="000000"/>
          <w:sz w:val="28"/>
          <w:szCs w:val="28"/>
        </w:rPr>
        <w:t>После визитки ведущий представляет участникам экспертную комиссию.</w:t>
      </w:r>
    </w:p>
    <w:p w:rsidR="007F1268" w:rsidRPr="00C44319" w:rsidRDefault="00C44319" w:rsidP="00C44319">
      <w:pPr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CF1E24"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="007F1268" w:rsidRPr="00CF1E24">
        <w:rPr>
          <w:rFonts w:ascii="Times New Roman" w:eastAsia="Times New Roman" w:hAnsi="Times New Roman" w:cs="Times New Roman"/>
          <w:b/>
          <w:i/>
          <w:sz w:val="28"/>
          <w:szCs w:val="28"/>
        </w:rPr>
        <w:t>Разминка.</w:t>
      </w:r>
      <w:r w:rsidR="004F4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F1268" w:rsidRPr="00C44319">
        <w:rPr>
          <w:rFonts w:ascii="Times New Roman" w:eastAsia="Times New Roman" w:hAnsi="Times New Roman" w:cs="Times New Roman"/>
          <w:sz w:val="28"/>
          <w:szCs w:val="28"/>
        </w:rPr>
        <w:t xml:space="preserve">Группам поочередно предлагаются вопросы, на которые они в течение минуты должны приготовить ответ. При желании другие группы </w:t>
      </w:r>
      <w:r w:rsidR="007F1268" w:rsidRPr="00C44319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внести дополнения в ответ соперников или предложить свой вариант решения.</w:t>
      </w:r>
    </w:p>
    <w:p w:rsidR="007F1268" w:rsidRPr="007B3A12" w:rsidRDefault="007F1268" w:rsidP="007F1268">
      <w:pPr>
        <w:spacing w:line="36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B3A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Примерные вопросы для разминки:</w:t>
      </w:r>
    </w:p>
    <w:p w:rsidR="007F1268" w:rsidRPr="00C44319" w:rsidRDefault="007F1268" w:rsidP="00C4431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19">
        <w:rPr>
          <w:rFonts w:ascii="Times New Roman" w:eastAsia="Times New Roman" w:hAnsi="Times New Roman" w:cs="Times New Roman"/>
          <w:sz w:val="28"/>
          <w:szCs w:val="28"/>
        </w:rPr>
        <w:t>И вот настало время, когда он обрел способность принимать самостоятельные решения, т.е. сформировалась область мозга, которая способна использовать сформированный интеллектуальный аппарат. Сколько ему лет по утверждению педаго</w:t>
      </w:r>
      <w:r w:rsidR="007B55B0">
        <w:rPr>
          <w:rFonts w:ascii="Times New Roman" w:eastAsia="Times New Roman" w:hAnsi="Times New Roman" w:cs="Times New Roman"/>
          <w:sz w:val="28"/>
          <w:szCs w:val="28"/>
        </w:rPr>
        <w:t>гики? (</w:t>
      </w:r>
      <w:r w:rsidRPr="00C44319">
        <w:rPr>
          <w:rFonts w:ascii="Times New Roman" w:eastAsia="Times New Roman" w:hAnsi="Times New Roman" w:cs="Times New Roman"/>
          <w:sz w:val="28"/>
          <w:szCs w:val="28"/>
        </w:rPr>
        <w:t>3 года)</w:t>
      </w:r>
    </w:p>
    <w:p w:rsidR="007F1268" w:rsidRPr="00C44319" w:rsidRDefault="00C44319" w:rsidP="00C4431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 П. Азаров (</w:t>
      </w:r>
      <w:r w:rsidR="007F1268" w:rsidRPr="00C44319">
        <w:rPr>
          <w:rFonts w:ascii="Times New Roman" w:eastAsia="Times New Roman" w:hAnsi="Times New Roman" w:cs="Times New Roman"/>
          <w:sz w:val="28"/>
          <w:szCs w:val="28"/>
        </w:rPr>
        <w:t>доктор педагогических наук, профессор) в своей педагогической практике проделывал следующий опыт: он оставлял на некоторое время класс, а когда дети развеселятся и засмеются, входил</w:t>
      </w:r>
      <w:r w:rsidR="007B55B0">
        <w:rPr>
          <w:rFonts w:ascii="Times New Roman" w:eastAsia="Times New Roman" w:hAnsi="Times New Roman" w:cs="Times New Roman"/>
          <w:sz w:val="28"/>
          <w:szCs w:val="28"/>
        </w:rPr>
        <w:t xml:space="preserve"> в класс. Зачем он это делал? (</w:t>
      </w:r>
      <w:r w:rsidR="007F1268" w:rsidRPr="00C44319">
        <w:rPr>
          <w:rFonts w:ascii="Times New Roman" w:eastAsia="Times New Roman" w:hAnsi="Times New Roman" w:cs="Times New Roman"/>
          <w:sz w:val="28"/>
          <w:szCs w:val="28"/>
        </w:rPr>
        <w:t>Чтобы узнать отношение</w:t>
      </w:r>
      <w:r w:rsidR="007B55B0">
        <w:rPr>
          <w:rFonts w:ascii="Times New Roman" w:eastAsia="Times New Roman" w:hAnsi="Times New Roman" w:cs="Times New Roman"/>
          <w:sz w:val="28"/>
          <w:szCs w:val="28"/>
        </w:rPr>
        <w:t xml:space="preserve"> детей к себе.) Е</w:t>
      </w:r>
      <w:r w:rsidR="007F1268" w:rsidRPr="00C44319">
        <w:rPr>
          <w:rFonts w:ascii="Times New Roman" w:eastAsia="Times New Roman" w:hAnsi="Times New Roman" w:cs="Times New Roman"/>
          <w:sz w:val="28"/>
          <w:szCs w:val="28"/>
        </w:rPr>
        <w:t>го очень огорчало, если замолкали и принимали благопристойные позы. Почему? ( В этом случае он не является своим человеком среди детей.)</w:t>
      </w:r>
    </w:p>
    <w:p w:rsidR="007F1268" w:rsidRPr="00C44319" w:rsidRDefault="007F1268" w:rsidP="00C4431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19">
        <w:rPr>
          <w:rFonts w:ascii="Times New Roman" w:eastAsia="Times New Roman" w:hAnsi="Times New Roman" w:cs="Times New Roman"/>
          <w:sz w:val="28"/>
          <w:szCs w:val="28"/>
        </w:rPr>
        <w:t>Дети, которых баловали в детстве, часто отличаются бол</w:t>
      </w:r>
      <w:r w:rsidR="00C44319">
        <w:rPr>
          <w:rFonts w:ascii="Times New Roman" w:eastAsia="Times New Roman" w:hAnsi="Times New Roman" w:cs="Times New Roman"/>
          <w:sz w:val="28"/>
          <w:szCs w:val="28"/>
        </w:rPr>
        <w:t>езненным честолюбием. Почему? (</w:t>
      </w:r>
      <w:r w:rsidRPr="00C44319">
        <w:rPr>
          <w:rFonts w:ascii="Times New Roman" w:eastAsia="Times New Roman" w:hAnsi="Times New Roman" w:cs="Times New Roman"/>
          <w:sz w:val="28"/>
          <w:szCs w:val="28"/>
        </w:rPr>
        <w:t>дети привыкли быть в центре внимания окружающих, а стремление быть в центре внимания – это и есть честолюбие. Болезненно оно</w:t>
      </w:r>
      <w:r w:rsidR="00C44319">
        <w:rPr>
          <w:rFonts w:ascii="Times New Roman" w:eastAsia="Times New Roman" w:hAnsi="Times New Roman" w:cs="Times New Roman"/>
          <w:sz w:val="28"/>
          <w:szCs w:val="28"/>
        </w:rPr>
        <w:t xml:space="preserve">  потому,</w:t>
      </w:r>
      <w:r w:rsidRPr="00C44319">
        <w:rPr>
          <w:rFonts w:ascii="Times New Roman" w:eastAsia="Times New Roman" w:hAnsi="Times New Roman" w:cs="Times New Roman"/>
          <w:sz w:val="28"/>
          <w:szCs w:val="28"/>
        </w:rPr>
        <w:t xml:space="preserve"> что во взрослой жизни оно чаще всего не может быть удовлетворено.)</w:t>
      </w:r>
    </w:p>
    <w:p w:rsidR="007F1268" w:rsidRPr="00C44319" w:rsidRDefault="007F1268" w:rsidP="00C4431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19">
        <w:rPr>
          <w:rFonts w:ascii="Times New Roman" w:eastAsia="Times New Roman" w:hAnsi="Times New Roman" w:cs="Times New Roman"/>
          <w:sz w:val="28"/>
          <w:szCs w:val="28"/>
        </w:rPr>
        <w:t>Так называемое золотое правило педагогики  гласит: никогда не сравнивай людей друг с другом, сравнивай человека только с</w:t>
      </w:r>
      <w:r w:rsidR="00C44319">
        <w:rPr>
          <w:rFonts w:ascii="Times New Roman" w:eastAsia="Times New Roman" w:hAnsi="Times New Roman" w:cs="Times New Roman"/>
          <w:sz w:val="28"/>
          <w:szCs w:val="28"/>
        </w:rPr>
        <w:t xml:space="preserve"> самим собой. Почему это так? (</w:t>
      </w:r>
      <w:r w:rsidRPr="00C44319">
        <w:rPr>
          <w:rFonts w:ascii="Times New Roman" w:eastAsia="Times New Roman" w:hAnsi="Times New Roman" w:cs="Times New Roman"/>
          <w:sz w:val="28"/>
          <w:szCs w:val="28"/>
        </w:rPr>
        <w:t>Сравнивать людей друг с другом антипедагогично, так как это возбуждает соперничество, злобу, зависть, побуждает людей делить других на хороших и плохих. Сравнение же человека с ним самим необходимо, так как это позволяет человеку увидеть себя в развитии, понять, что он представляет собой и к чему нужно стремиться.)</w:t>
      </w:r>
    </w:p>
    <w:p w:rsidR="007F1268" w:rsidRDefault="00C44319" w:rsidP="007B55B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мы так говорим: «</w:t>
      </w:r>
      <w:r w:rsidR="007F1268" w:rsidRPr="00C44319">
        <w:rPr>
          <w:rFonts w:ascii="Times New Roman" w:eastAsia="Times New Roman" w:hAnsi="Times New Roman" w:cs="Times New Roman"/>
          <w:sz w:val="28"/>
          <w:szCs w:val="28"/>
        </w:rPr>
        <w:t>Знать назубок»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268" w:rsidRPr="00C44319">
        <w:rPr>
          <w:rFonts w:ascii="Times New Roman" w:eastAsia="Times New Roman" w:hAnsi="Times New Roman" w:cs="Times New Roman"/>
          <w:sz w:val="28"/>
          <w:szCs w:val="28"/>
        </w:rPr>
        <w:t xml:space="preserve">- о чем шла речь первоначально? </w:t>
      </w:r>
      <w:r>
        <w:rPr>
          <w:rFonts w:ascii="Times New Roman" w:eastAsia="Times New Roman" w:hAnsi="Times New Roman" w:cs="Times New Roman"/>
          <w:sz w:val="28"/>
          <w:szCs w:val="28"/>
        </w:rPr>
        <w:t>(«</w:t>
      </w:r>
      <w:r w:rsidR="007F1268" w:rsidRPr="00C44319">
        <w:rPr>
          <w:rFonts w:ascii="Times New Roman" w:eastAsia="Times New Roman" w:hAnsi="Times New Roman" w:cs="Times New Roman"/>
          <w:sz w:val="28"/>
          <w:szCs w:val="28"/>
        </w:rPr>
        <w:t>На зубок» проверяли подлинность золотых монет.</w:t>
      </w:r>
      <w:r w:rsidR="007F1268" w:rsidRPr="007B5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268" w:rsidRPr="007B55B0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от прикуса на монете не оставалось вмятины, значит, она подлинно золотая, а остался след - фальшивка.)</w:t>
      </w:r>
    </w:p>
    <w:p w:rsidR="007B3A12" w:rsidRPr="00F5088C" w:rsidRDefault="007B55B0" w:rsidP="007B3A1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5B0">
        <w:rPr>
          <w:rFonts w:ascii="Times New Roman" w:eastAsia="Times New Roman" w:hAnsi="Times New Roman" w:cs="Times New Roman"/>
          <w:sz w:val="28"/>
          <w:szCs w:val="28"/>
        </w:rPr>
        <w:t>Внимание! Черный ящик! То, что находится в черном ящике, всем вам знакомо. Вы потратили немало сил и времени для бесед с учащимися на эту тему. Что находится в ящике? ( Сигареты)</w:t>
      </w:r>
    </w:p>
    <w:p w:rsidR="00CF1E24" w:rsidRPr="007B3A12" w:rsidRDefault="007B3A12" w:rsidP="007B3A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="00CF1E24" w:rsidRPr="007B3A12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Конкурсные задания</w:t>
      </w:r>
    </w:p>
    <w:p w:rsidR="00A713AF" w:rsidRPr="00CF1E24" w:rsidRDefault="007B3A12" w:rsidP="008C784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="00A713AF" w:rsidRPr="00CF1E24">
        <w:rPr>
          <w:rFonts w:ascii="Times New Roman" w:hAnsi="Times New Roman" w:cs="Times New Roman"/>
          <w:b/>
          <w:i/>
          <w:sz w:val="28"/>
          <w:szCs w:val="28"/>
        </w:rPr>
        <w:t xml:space="preserve">  «Пластилиновый ребенок»</w:t>
      </w:r>
    </w:p>
    <w:p w:rsidR="00CF1E24" w:rsidRPr="008C7841" w:rsidRDefault="008C7841" w:rsidP="00CF1E2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E24" w:rsidRPr="008C7841">
        <w:rPr>
          <w:rFonts w:ascii="Times New Roman" w:eastAsia="Calibri" w:hAnsi="Times New Roman" w:cs="Times New Roman"/>
          <w:sz w:val="28"/>
          <w:szCs w:val="28"/>
        </w:rPr>
        <w:t xml:space="preserve">- У кого бы из родителей ни спросили, кто для них самый главный, самый дорогой, они ответят – их дети. Чего больше всего Вы хотите для своих детей? (Ответы родителей). </w:t>
      </w:r>
    </w:p>
    <w:p w:rsidR="008C7841" w:rsidRDefault="008C7841" w:rsidP="008C7841">
      <w:pPr>
        <w:pStyle w:val="a4"/>
        <w:tabs>
          <w:tab w:val="left" w:pos="36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E24">
        <w:rPr>
          <w:rFonts w:ascii="Times New Roman" w:hAnsi="Times New Roman" w:cs="Times New Roman"/>
          <w:sz w:val="28"/>
          <w:szCs w:val="28"/>
        </w:rPr>
        <w:t xml:space="preserve">    </w:t>
      </w:r>
      <w:r w:rsidR="00A713AF" w:rsidRPr="00A713AF">
        <w:rPr>
          <w:rFonts w:ascii="Times New Roman" w:hAnsi="Times New Roman" w:cs="Times New Roman"/>
          <w:sz w:val="28"/>
          <w:szCs w:val="28"/>
        </w:rPr>
        <w:t xml:space="preserve">Родителям предлагается слепить из пластилина маленького человечка – своего ребенка. Необходимо придать ему индивидуальность. </w:t>
      </w:r>
    </w:p>
    <w:p w:rsidR="008C7841" w:rsidRDefault="008C7841" w:rsidP="008C7841">
      <w:pPr>
        <w:pStyle w:val="a4"/>
        <w:tabs>
          <w:tab w:val="left" w:pos="36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7841">
        <w:rPr>
          <w:rFonts w:ascii="Times New Roman" w:hAnsi="Times New Roman" w:cs="Times New Roman"/>
          <w:sz w:val="28"/>
          <w:szCs w:val="28"/>
        </w:rPr>
        <w:t xml:space="preserve">По </w:t>
      </w:r>
      <w:r w:rsidR="00A713AF" w:rsidRPr="008C7841">
        <w:rPr>
          <w:rFonts w:ascii="Times New Roman" w:hAnsi="Times New Roman" w:cs="Times New Roman"/>
          <w:sz w:val="28"/>
          <w:szCs w:val="28"/>
        </w:rPr>
        <w:t xml:space="preserve"> команде человечка родители передают по кругу. Далее работают уже с фигуркой, полученной от соседа, изменяя и дополняя ее по своему усмотрению. И так до тех пор, пока у каждого в руках не окажется свое творение. Во время выполнения звучит спокойная музыка.</w:t>
      </w:r>
    </w:p>
    <w:p w:rsidR="008C7841" w:rsidRPr="008C7841" w:rsidRDefault="008C7841" w:rsidP="008C7841">
      <w:pPr>
        <w:pStyle w:val="a4"/>
        <w:tabs>
          <w:tab w:val="left" w:pos="36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7841">
        <w:rPr>
          <w:rFonts w:ascii="Times New Roman" w:hAnsi="Times New Roman" w:cs="Times New Roman"/>
          <w:sz w:val="28"/>
          <w:szCs w:val="28"/>
        </w:rPr>
        <w:t>Обсуждение.</w:t>
      </w:r>
    </w:p>
    <w:p w:rsidR="007B3A12" w:rsidRDefault="008C7841" w:rsidP="007B3A12">
      <w:pPr>
        <w:pStyle w:val="a4"/>
        <w:tabs>
          <w:tab w:val="left" w:pos="36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A713AF" w:rsidRPr="008C7841">
        <w:rPr>
          <w:rFonts w:ascii="Times New Roman" w:hAnsi="Times New Roman" w:cs="Times New Roman"/>
          <w:sz w:val="28"/>
          <w:szCs w:val="28"/>
        </w:rPr>
        <w:t>ного ли изменений внесли в человечка? Нравится ли Вам то, что Вы получили? Вместе с родителями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713AF" w:rsidRPr="008C7841">
        <w:rPr>
          <w:rFonts w:ascii="Times New Roman" w:hAnsi="Times New Roman" w:cs="Times New Roman"/>
          <w:sz w:val="28"/>
          <w:szCs w:val="28"/>
        </w:rPr>
        <w:t xml:space="preserve"> прийти к выводу, что мы воспитываем ребенка и выпускаем его в мир. Ребёнок попадает под влияние. Это влияние накладывается именно на тот каркас, который слепил родитель. </w:t>
      </w:r>
      <w:bookmarkStart w:id="0" w:name="_GoBack"/>
      <w:bookmarkEnd w:id="0"/>
    </w:p>
    <w:p w:rsidR="004F4FB9" w:rsidRPr="004F4FB9" w:rsidRDefault="004F4FB9" w:rsidP="004F4FB9">
      <w:pPr>
        <w:pStyle w:val="a4"/>
        <w:numPr>
          <w:ilvl w:val="1"/>
          <w:numId w:val="1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FB9">
        <w:rPr>
          <w:rFonts w:ascii="Times New Roman" w:hAnsi="Times New Roman" w:cs="Times New Roman"/>
          <w:b/>
          <w:sz w:val="28"/>
          <w:szCs w:val="28"/>
        </w:rPr>
        <w:t>«Ребенок пришел из школы»</w:t>
      </w:r>
    </w:p>
    <w:p w:rsidR="004F4FB9" w:rsidRDefault="004F4FB9" w:rsidP="004F4F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FB9">
        <w:rPr>
          <w:rFonts w:ascii="Times New Roman" w:hAnsi="Times New Roman" w:cs="Times New Roman"/>
          <w:bCs/>
          <w:sz w:val="28"/>
          <w:szCs w:val="28"/>
        </w:rPr>
        <w:t>Часто ли мы разговариваем со своими детьми?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FB9">
        <w:rPr>
          <w:rFonts w:ascii="Times New Roman" w:hAnsi="Times New Roman" w:cs="Times New Roman"/>
          <w:bCs/>
          <w:sz w:val="28"/>
          <w:szCs w:val="28"/>
        </w:rPr>
        <w:t>Мы приходим домой после работы обессиленными. Порой, нам хочется просто помолчать…Но мы не должны забывать, что в нашем доме есть ребенок, который нуждается в общении с вами.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FB9">
        <w:rPr>
          <w:rFonts w:ascii="Times New Roman" w:hAnsi="Times New Roman" w:cs="Times New Roman"/>
          <w:sz w:val="28"/>
          <w:szCs w:val="28"/>
        </w:rPr>
        <w:t>Каждый день  говорите с ним. Слушать должны вы, а не он.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FB9">
        <w:rPr>
          <w:rFonts w:ascii="Times New Roman" w:hAnsi="Times New Roman" w:cs="Times New Roman"/>
          <w:sz w:val="28"/>
          <w:szCs w:val="28"/>
        </w:rPr>
        <w:t xml:space="preserve">Помните, что неговорящий ребёнок не понимает чужую речь. Нельзя подготовить гармониста, заставляя его только смотреть и слушать, он должен сам заиграть. То же самое происходит и с речью. Ежедневно провоцируйте </w:t>
      </w:r>
      <w:r w:rsidRPr="004F4FB9">
        <w:rPr>
          <w:rFonts w:ascii="Times New Roman" w:hAnsi="Times New Roman" w:cs="Times New Roman"/>
          <w:sz w:val="28"/>
          <w:szCs w:val="28"/>
        </w:rPr>
        <w:lastRenderedPageBreak/>
        <w:t>ребёнка говорить: «Что было днём? Что ты делал?» Дайте ему возможность поговорить. Ребёнок должен привыкнуть слушать себя говорящим; сохранять спокойствие, когда взрослые смотрят и слушают его. Это нужно сделать для того, чтобы у детей не развивалась речевая застенчивость.</w:t>
      </w:r>
    </w:p>
    <w:p w:rsidR="004F4FB9" w:rsidRPr="004F4FB9" w:rsidRDefault="004F4FB9" w:rsidP="004F4F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t>Тренинг «Кокон» (автор С.Рогожникова)</w:t>
      </w:r>
    </w:p>
    <w:p w:rsidR="004F4FB9" w:rsidRPr="004F4FB9" w:rsidRDefault="004F4FB9" w:rsidP="004F4F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t>Цель: Показать родителям к чему приводит их частое «НЕТ» в отношении детей.</w:t>
      </w:r>
    </w:p>
    <w:p w:rsidR="004F4FB9" w:rsidRPr="004F4FB9" w:rsidRDefault="004F4FB9" w:rsidP="004F4F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t>Ход тренинга:</w:t>
      </w:r>
    </w:p>
    <w:p w:rsidR="004F4FB9" w:rsidRPr="004F4FB9" w:rsidRDefault="004F4FB9" w:rsidP="004F4F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t xml:space="preserve">Выбираются два человека, один играет роль «родителя», второй – «ребенок». </w:t>
      </w:r>
    </w:p>
    <w:p w:rsidR="004F4FB9" w:rsidRPr="004F4FB9" w:rsidRDefault="004F4FB9" w:rsidP="004F4F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t xml:space="preserve">Вы приходите усталые домой, не дав вам прийти в себя, ребенок хочет рассказать вам о прошедшем дне. Ваш ответ: «Нет, не сейчас». </w:t>
      </w:r>
    </w:p>
    <w:p w:rsidR="004F4FB9" w:rsidRPr="004F4FB9" w:rsidRDefault="004F4FB9" w:rsidP="004F4F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t xml:space="preserve">«Ребенку» завязывают рот. Ребенок хочет вам помочь, но вы отказываетесь. «Ребенку» завязывают руки. Не зная, чем себя занять, ребенок начинает носиться кругами по квартире. Вы ругаете его за шум и топот (завязывают ноги). Бедному ребенку остается, только молча сидеть и слушать разговоры взрослых. Вы опять его ругаете (завязываются уши). Ребенок, теперь молча, сидит и смотрит телевизор. Но вы говорите, что пора спать (завязываются глаза). </w:t>
      </w:r>
    </w:p>
    <w:p w:rsidR="004F4FB9" w:rsidRPr="004F4FB9" w:rsidRDefault="004F4FB9" w:rsidP="004F4F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t>Общение с ребенком должно быть не менее 20 минут в день. В это время не входит выполнение домашних заданий, ужин и т.д.</w:t>
      </w:r>
    </w:p>
    <w:p w:rsidR="004F4FB9" w:rsidRPr="004F4FB9" w:rsidRDefault="004F4FB9" w:rsidP="004F4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t>Следующее конкурсное задание так и называется «Ребенок пришел из школы»</w:t>
      </w:r>
    </w:p>
    <w:p w:rsidR="004F4FB9" w:rsidRPr="004F4FB9" w:rsidRDefault="004F4FB9" w:rsidP="004F4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4FB9">
        <w:rPr>
          <w:rFonts w:ascii="Times New Roman" w:hAnsi="Times New Roman" w:cs="Times New Roman"/>
          <w:sz w:val="28"/>
          <w:szCs w:val="28"/>
        </w:rPr>
        <w:t>Выберите от команды по два человека</w:t>
      </w:r>
      <w:r w:rsidRPr="004F4F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4FB9">
        <w:rPr>
          <w:rFonts w:ascii="Times New Roman" w:hAnsi="Times New Roman" w:cs="Times New Roman"/>
          <w:sz w:val="28"/>
          <w:szCs w:val="28"/>
        </w:rPr>
        <w:t>Пусть одни из вас будут «родители»,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FB9">
        <w:rPr>
          <w:rFonts w:ascii="Times New Roman" w:hAnsi="Times New Roman" w:cs="Times New Roman"/>
          <w:sz w:val="28"/>
          <w:szCs w:val="28"/>
        </w:rPr>
        <w:t xml:space="preserve">а другие «детьми». </w:t>
      </w:r>
    </w:p>
    <w:p w:rsidR="004F4FB9" w:rsidRPr="004F4FB9" w:rsidRDefault="004F4FB9" w:rsidP="004F4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lastRenderedPageBreak/>
        <w:t>Задача: «вытянуть» из ребенка максимум информации о том, как прошел его день, что нового произошло в школе, в классе и т.д.</w:t>
      </w:r>
    </w:p>
    <w:p w:rsidR="004F4FB9" w:rsidRPr="004F4FB9" w:rsidRDefault="004F4FB9" w:rsidP="004F4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B9">
        <w:rPr>
          <w:rFonts w:ascii="Times New Roman" w:hAnsi="Times New Roman" w:cs="Times New Roman"/>
          <w:sz w:val="28"/>
          <w:szCs w:val="28"/>
        </w:rPr>
        <w:t xml:space="preserve">       Но следите за формулировками вопросов. Старайтесь, чтоб ваш сын или дочь больше говорил о положительном и интересном в отношениях с одноклассниками. Спрашивайте: «Что сегодня было самое интересное?, Чем вы занимались на уроке  чтения?, Что веселого было на уроке физкультуры?, В какие игры вы играли?, Чем вас кормили сегодня в столовой?, С кем ты подружился в классе?» вместо вопросов: «Кто у вас в классе  больше всех хулиганит?, У кого самые плохие оценки?» Этим самым вы провоцируете детей на ябедничество. Нужно дать детям понять, что вас интересуют не столько конфликты ребят сами по себе, сколько его собственное отношение к этому.</w:t>
      </w:r>
    </w:p>
    <w:p w:rsidR="00CB7915" w:rsidRDefault="00CF1E24" w:rsidP="00CB7915">
      <w:pPr>
        <w:pStyle w:val="a4"/>
        <w:numPr>
          <w:ilvl w:val="1"/>
          <w:numId w:val="14"/>
        </w:num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3A12">
        <w:rPr>
          <w:rFonts w:ascii="Times New Roman" w:eastAsia="Calibri" w:hAnsi="Times New Roman" w:cs="Times New Roman"/>
          <w:b/>
          <w:i/>
          <w:sz w:val="28"/>
          <w:szCs w:val="28"/>
        </w:rPr>
        <w:t>«Изучение различных типов поведения детей</w:t>
      </w:r>
      <w:r w:rsidR="00CB7915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CF1E24" w:rsidRPr="00CB7915" w:rsidRDefault="00CB7915" w:rsidP="00CB7915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F1E24" w:rsidRPr="00CB7915">
        <w:rPr>
          <w:rFonts w:ascii="Times New Roman" w:eastAsia="Calibri" w:hAnsi="Times New Roman" w:cs="Times New Roman"/>
          <w:sz w:val="28"/>
          <w:szCs w:val="28"/>
        </w:rPr>
        <w:t xml:space="preserve">Любовь к детям – естественное чувство для родителей. Но все дети ведут себя по-разному: кто-то радует Вас своими поступками и поведением, кто-то часто расстраивает. Вам надо понимать мотивацию поступков детей, учиться правильно реагировать в той или иной ситуации. </w:t>
      </w:r>
    </w:p>
    <w:p w:rsidR="00CF1E24" w:rsidRPr="00AD1564" w:rsidRDefault="00CF1E24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64">
        <w:rPr>
          <w:rFonts w:ascii="Times New Roman" w:eastAsia="Calibri" w:hAnsi="Times New Roman" w:cs="Times New Roman"/>
          <w:sz w:val="28"/>
          <w:szCs w:val="28"/>
        </w:rPr>
        <w:t>а) Предположение.</w:t>
      </w:r>
    </w:p>
    <w:p w:rsidR="00CF1E24" w:rsidRPr="00AD1564" w:rsidRDefault="00CF1E24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64">
        <w:rPr>
          <w:rFonts w:ascii="Times New Roman" w:eastAsia="Calibri" w:hAnsi="Times New Roman" w:cs="Times New Roman"/>
          <w:sz w:val="28"/>
          <w:szCs w:val="28"/>
        </w:rPr>
        <w:t>Есть три типа поведения детей: агрессивное, пассивное и достойное. Давайте подумаем и составим предположительные характеристики этих типов поведения.</w:t>
      </w:r>
    </w:p>
    <w:p w:rsidR="00CF1E24" w:rsidRPr="001331DA" w:rsidRDefault="00CF1E24" w:rsidP="007B3A12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331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Агрессивное                                    Пассивное             Достойное </w:t>
      </w:r>
    </w:p>
    <w:p w:rsidR="00CF1E24" w:rsidRPr="00AD1564" w:rsidRDefault="00CF1E24" w:rsidP="007B3A12">
      <w:pPr>
        <w:spacing w:line="36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AD1564">
        <w:rPr>
          <w:rFonts w:ascii="Times New Roman" w:eastAsia="Calibri" w:hAnsi="Times New Roman" w:cs="Times New Roman"/>
          <w:sz w:val="28"/>
          <w:szCs w:val="28"/>
        </w:rPr>
        <w:t xml:space="preserve">  В чём прояв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ляется              </w:t>
      </w:r>
      <w:r w:rsidRPr="00AD156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чём проявляется          </w:t>
      </w:r>
      <w:r w:rsidRPr="00AD1564">
        <w:rPr>
          <w:rFonts w:ascii="Times New Roman" w:eastAsia="Calibri" w:hAnsi="Times New Roman" w:cs="Times New Roman"/>
          <w:sz w:val="28"/>
          <w:szCs w:val="28"/>
        </w:rPr>
        <w:t xml:space="preserve">  В чём проявляется</w:t>
      </w:r>
    </w:p>
    <w:p w:rsidR="007B3A12" w:rsidRDefault="007B3A12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+                         </w:t>
      </w:r>
      <w:r w:rsidR="00CF1E24" w:rsidRPr="00AD1564">
        <w:rPr>
          <w:rFonts w:ascii="Times New Roman" w:eastAsia="Calibri" w:hAnsi="Times New Roman" w:cs="Times New Roman"/>
          <w:sz w:val="28"/>
          <w:szCs w:val="28"/>
        </w:rPr>
        <w:t xml:space="preserve"> -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+                           -                </w:t>
      </w:r>
      <w:r w:rsidR="00CF1E24">
        <w:rPr>
          <w:rFonts w:ascii="Times New Roman" w:eastAsia="Calibri" w:hAnsi="Times New Roman" w:cs="Times New Roman"/>
          <w:sz w:val="28"/>
          <w:szCs w:val="28"/>
        </w:rPr>
        <w:t xml:space="preserve"> +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F1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E24" w:rsidRPr="00AD1564">
        <w:rPr>
          <w:rFonts w:ascii="Times New Roman" w:eastAsia="Calibri" w:hAnsi="Times New Roman" w:cs="Times New Roman"/>
          <w:sz w:val="28"/>
          <w:szCs w:val="28"/>
        </w:rPr>
        <w:t>-</w:t>
      </w:r>
    </w:p>
    <w:p w:rsidR="00CF1E24" w:rsidRPr="00AD1564" w:rsidRDefault="00CF1E24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активность   грубость     </w:t>
      </w:r>
      <w:r w:rsidRPr="00AD1564">
        <w:rPr>
          <w:rFonts w:ascii="Times New Roman" w:eastAsia="Calibri" w:hAnsi="Times New Roman" w:cs="Times New Roman"/>
          <w:sz w:val="28"/>
          <w:szCs w:val="28"/>
        </w:rPr>
        <w:t xml:space="preserve"> спокойствие   замкнутость    уверенность    наглость</w:t>
      </w:r>
    </w:p>
    <w:p w:rsidR="00CF1E24" w:rsidRPr="00AD1564" w:rsidRDefault="00CF1E24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64">
        <w:rPr>
          <w:rFonts w:ascii="Times New Roman" w:eastAsia="Calibri" w:hAnsi="Times New Roman" w:cs="Times New Roman"/>
          <w:sz w:val="28"/>
          <w:szCs w:val="28"/>
        </w:rPr>
        <w:t>б) Работа в группах.</w:t>
      </w:r>
    </w:p>
    <w:p w:rsidR="00CF1E24" w:rsidRDefault="00CF1E24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Сейчас Вы снова будете работать в группах. Ваша задача: ознакомиться с различными типами поведения детей, сопоставить с нашими предположениями, дополнить наши записи и после выполнения этой работы познакомить всех присутствующих со своими выводами. (Родители работают в группах, потом отчитываются). </w:t>
      </w:r>
    </w:p>
    <w:p w:rsidR="007B3A12" w:rsidRPr="007B3A12" w:rsidRDefault="007B3A12" w:rsidP="007B3A1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3A12">
        <w:rPr>
          <w:rFonts w:ascii="Times New Roman" w:eastAsia="Calibri" w:hAnsi="Times New Roman" w:cs="Times New Roman"/>
          <w:b/>
          <w:i/>
          <w:sz w:val="28"/>
          <w:szCs w:val="28"/>
        </w:rPr>
        <w:t>5.</w:t>
      </w:r>
      <w:r w:rsidR="004F4FB9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7B3A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3676F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7B3A12">
        <w:rPr>
          <w:rFonts w:ascii="Times New Roman" w:eastAsia="Calibri" w:hAnsi="Times New Roman" w:cs="Times New Roman"/>
          <w:b/>
          <w:i/>
          <w:sz w:val="28"/>
          <w:szCs w:val="28"/>
        </w:rPr>
        <w:t>Уроки жизни</w:t>
      </w:r>
      <w:r w:rsidR="0073676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7B3A12" w:rsidRPr="007B3A12" w:rsidRDefault="007B3A12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A12">
        <w:rPr>
          <w:rFonts w:ascii="Times New Roman" w:eastAsia="Calibri" w:hAnsi="Times New Roman" w:cs="Times New Roman"/>
          <w:sz w:val="28"/>
          <w:szCs w:val="28"/>
        </w:rPr>
        <w:t xml:space="preserve">Сегодня наша тема посвящена проблемам семейных взаимоотношений, а именно конфликтным ситуациям. Попробуем сформировать некоторые причины конфликтов </w:t>
      </w:r>
    </w:p>
    <w:p w:rsidR="007B3A12" w:rsidRPr="007B3A12" w:rsidRDefault="007B3A12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A1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7B3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Причины конфликтов</w:t>
      </w:r>
      <w:r w:rsidRPr="007B3A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3A12" w:rsidRPr="007B3A12" w:rsidRDefault="007B3A12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A12">
        <w:rPr>
          <w:rFonts w:ascii="Times New Roman" w:eastAsia="Calibri" w:hAnsi="Times New Roman" w:cs="Times New Roman"/>
          <w:sz w:val="28"/>
          <w:szCs w:val="28"/>
        </w:rPr>
        <w:t>- непонимание друг друга и нежелание пойти на компромисс;</w:t>
      </w:r>
    </w:p>
    <w:p w:rsidR="007B3A12" w:rsidRPr="007B3A12" w:rsidRDefault="007B3A12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A12">
        <w:rPr>
          <w:rFonts w:ascii="Times New Roman" w:eastAsia="Calibri" w:hAnsi="Times New Roman" w:cs="Times New Roman"/>
          <w:sz w:val="28"/>
          <w:szCs w:val="28"/>
        </w:rPr>
        <w:t>- чрезмерная забота родителей о ребёнке, когда родители придерживаются следующего правила: дети созданы для радости (в результате в семье вырастает маленький, а затем большой деспот, привыкший только получать и ничего не давать взамен;</w:t>
      </w:r>
    </w:p>
    <w:p w:rsidR="007B3A12" w:rsidRPr="007B3A12" w:rsidRDefault="007B3A12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A12">
        <w:rPr>
          <w:rFonts w:ascii="Times New Roman" w:eastAsia="Calibri" w:hAnsi="Times New Roman" w:cs="Times New Roman"/>
          <w:sz w:val="28"/>
          <w:szCs w:val="28"/>
        </w:rPr>
        <w:t>- разногласия между родителями по вопросам воспитания, когда ребёнку приходиться маневрировать между требованиями отца и матери;</w:t>
      </w:r>
    </w:p>
    <w:p w:rsidR="007B3A12" w:rsidRDefault="007B3A12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A12">
        <w:rPr>
          <w:rFonts w:ascii="Times New Roman" w:eastAsia="Calibri" w:hAnsi="Times New Roman" w:cs="Times New Roman"/>
          <w:sz w:val="28"/>
          <w:szCs w:val="28"/>
        </w:rPr>
        <w:t>- чрезмерная строгость к ребёнку и педагогическая злопамятность.</w:t>
      </w:r>
    </w:p>
    <w:p w:rsidR="007B3A12" w:rsidRPr="007B3A12" w:rsidRDefault="007B3A12" w:rsidP="007B3A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A12">
        <w:rPr>
          <w:rFonts w:ascii="Times New Roman" w:eastAsia="Times New Roman" w:hAnsi="Times New Roman" w:cs="Times New Roman"/>
          <w:sz w:val="28"/>
          <w:szCs w:val="28"/>
        </w:rPr>
        <w:t>Каждая команда в течение 5 минут обсуждает приготовленные заранее реальные ситуации, с которыми родители сталкиваются в жизни, выбирает наиболее интересную и предлагает команде – сопернику найти решение, оптимальный выход из этой ситуации. После ответа соперников команда предлагает свой вариант решения. И так по кругу.</w:t>
      </w:r>
    </w:p>
    <w:p w:rsidR="007B3A12" w:rsidRPr="007B3A12" w:rsidRDefault="007B3A12" w:rsidP="007B3A12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B3A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Ситуации: </w:t>
      </w:r>
    </w:p>
    <w:p w:rsidR="007B3A12" w:rsidRPr="007B3A12" w:rsidRDefault="007B3A12" w:rsidP="007B3A12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A12">
        <w:rPr>
          <w:rFonts w:ascii="Times New Roman" w:eastAsia="Times New Roman" w:hAnsi="Times New Roman" w:cs="Times New Roman"/>
          <w:sz w:val="28"/>
          <w:szCs w:val="28"/>
        </w:rPr>
        <w:t>« Ребенок не успевает по школьным предметам. Он потерял интерес к учебе. Ваши действия».</w:t>
      </w:r>
    </w:p>
    <w:p w:rsidR="007B3A12" w:rsidRPr="007B3A12" w:rsidRDefault="007B3A12" w:rsidP="007B3A12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A12">
        <w:rPr>
          <w:rFonts w:ascii="Times New Roman" w:eastAsia="Times New Roman" w:hAnsi="Times New Roman" w:cs="Times New Roman"/>
          <w:sz w:val="28"/>
          <w:szCs w:val="28"/>
        </w:rPr>
        <w:lastRenderedPageBreak/>
        <w:t>« Вы стали замечать, что от ребенка пахнет табаком. Он утверждает, что не курит. Ваши действия».</w:t>
      </w:r>
    </w:p>
    <w:p w:rsidR="00CB7915" w:rsidRDefault="007B3A12" w:rsidP="00CB791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3A12">
        <w:rPr>
          <w:rFonts w:ascii="Times New Roman" w:eastAsia="Times New Roman" w:hAnsi="Times New Roman" w:cs="Times New Roman"/>
          <w:sz w:val="28"/>
          <w:szCs w:val="28"/>
        </w:rPr>
        <w:t>В вашей семье установлено определенное время, отведенное на прогулку ребенка. Он не соблюдает его, и возвращается позже требуемог</w:t>
      </w:r>
      <w:r>
        <w:rPr>
          <w:rFonts w:ascii="Times New Roman" w:hAnsi="Times New Roman" w:cs="Times New Roman"/>
          <w:sz w:val="28"/>
          <w:szCs w:val="28"/>
        </w:rPr>
        <w:t>о вами времени. Что вы предприме</w:t>
      </w:r>
      <w:r w:rsidRPr="007B3A12">
        <w:rPr>
          <w:rFonts w:ascii="Times New Roman" w:eastAsia="Times New Roman" w:hAnsi="Times New Roman" w:cs="Times New Roman"/>
          <w:sz w:val="28"/>
          <w:szCs w:val="28"/>
        </w:rPr>
        <w:t>те?»</w:t>
      </w:r>
    </w:p>
    <w:p w:rsidR="00CB7915" w:rsidRPr="00CB7915" w:rsidRDefault="004F4FB9" w:rsidP="00CB79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</w:t>
      </w:r>
      <w:r w:rsidR="00CB7915" w:rsidRPr="00CB7915">
        <w:rPr>
          <w:rFonts w:ascii="Times New Roman" w:hAnsi="Times New Roman" w:cs="Times New Roman"/>
          <w:b/>
          <w:sz w:val="28"/>
          <w:szCs w:val="28"/>
        </w:rPr>
        <w:t>. «Говори правильно»</w:t>
      </w:r>
    </w:p>
    <w:p w:rsidR="00CB7915" w:rsidRPr="009867D2" w:rsidRDefault="00CB7915" w:rsidP="00CB7915">
      <w:pPr>
        <w:pStyle w:val="a4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B7915" w:rsidRPr="00CB7915" w:rsidRDefault="00CB7915" w:rsidP="00CB7915">
      <w:pPr>
        <w:pStyle w:val="a4"/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7915">
        <w:rPr>
          <w:rFonts w:ascii="Times New Roman" w:hAnsi="Times New Roman" w:cs="Times New Roman"/>
          <w:sz w:val="28"/>
          <w:szCs w:val="28"/>
        </w:rPr>
        <w:t xml:space="preserve">Самое главное средство взаимодействие  с ребенком – это наша речь, наши слова. </w:t>
      </w:r>
      <w:r>
        <w:rPr>
          <w:rFonts w:ascii="Times New Roman" w:hAnsi="Times New Roman" w:cs="Times New Roman"/>
          <w:sz w:val="28"/>
          <w:szCs w:val="28"/>
        </w:rPr>
        <w:t>Рассма</w:t>
      </w:r>
      <w:r w:rsidRPr="00CB7915">
        <w:rPr>
          <w:rFonts w:ascii="Times New Roman" w:hAnsi="Times New Roman" w:cs="Times New Roman"/>
          <w:sz w:val="28"/>
          <w:szCs w:val="28"/>
        </w:rPr>
        <w:t>триваем самые распространенные фразы. (По к</w:t>
      </w:r>
      <w:r>
        <w:rPr>
          <w:rFonts w:ascii="Times New Roman" w:hAnsi="Times New Roman" w:cs="Times New Roman"/>
          <w:sz w:val="28"/>
          <w:szCs w:val="28"/>
        </w:rPr>
        <w:t>ругу родители произносят фразы: «Ты должен! С</w:t>
      </w:r>
      <w:r w:rsidRPr="00CB7915">
        <w:rPr>
          <w:rFonts w:ascii="Times New Roman" w:hAnsi="Times New Roman" w:cs="Times New Roman"/>
          <w:sz w:val="28"/>
          <w:szCs w:val="28"/>
        </w:rPr>
        <w:t>колько можно</w:t>
      </w:r>
      <w:r>
        <w:rPr>
          <w:rFonts w:ascii="Times New Roman" w:hAnsi="Times New Roman" w:cs="Times New Roman"/>
          <w:sz w:val="28"/>
          <w:szCs w:val="28"/>
        </w:rPr>
        <w:t>, как я от тебя устала»….и т.д</w:t>
      </w:r>
      <w:r w:rsidR="00736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К</w:t>
      </w:r>
      <w:r w:rsidRPr="00CB7915">
        <w:rPr>
          <w:rFonts w:ascii="Times New Roman" w:hAnsi="Times New Roman" w:cs="Times New Roman"/>
          <w:sz w:val="28"/>
          <w:szCs w:val="28"/>
        </w:rPr>
        <w:t>акую реакцию вызывают такие фразы?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7915">
        <w:rPr>
          <w:rFonts w:ascii="Times New Roman" w:hAnsi="Times New Roman" w:cs="Times New Roman"/>
          <w:sz w:val="28"/>
          <w:szCs w:val="28"/>
        </w:rPr>
        <w:t>егатив, сопротивление, даже если ребенок осознает справедливость нашего замечания)</w:t>
      </w:r>
    </w:p>
    <w:p w:rsidR="00CB7915" w:rsidRPr="00CB7915" w:rsidRDefault="00CB7915" w:rsidP="00CB7915">
      <w:pPr>
        <w:pStyle w:val="a4"/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B7915">
        <w:rPr>
          <w:rFonts w:ascii="Times New Roman" w:hAnsi="Times New Roman" w:cs="Times New Roman"/>
          <w:sz w:val="28"/>
          <w:szCs w:val="28"/>
        </w:rPr>
        <w:t>Пробуем перефразировать так, чтобы это не выглядело угрожающе</w:t>
      </w:r>
    </w:p>
    <w:p w:rsidR="00CB7915" w:rsidRPr="00CB7915" w:rsidRDefault="00CB7915" w:rsidP="00CB7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должен хорошо учиться!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B7915">
        <w:rPr>
          <w:rFonts w:ascii="Times New Roman" w:hAnsi="Times New Roman" w:cs="Times New Roman"/>
          <w:sz w:val="28"/>
          <w:szCs w:val="28"/>
        </w:rPr>
        <w:t xml:space="preserve">Я уверена, что ты можешь хорошо </w:t>
      </w:r>
    </w:p>
    <w:p w:rsidR="00CB7915" w:rsidRPr="00CB7915" w:rsidRDefault="00CB7915" w:rsidP="00CB7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B7915">
        <w:rPr>
          <w:rFonts w:ascii="Times New Roman" w:hAnsi="Times New Roman" w:cs="Times New Roman"/>
          <w:sz w:val="28"/>
          <w:szCs w:val="28"/>
        </w:rPr>
        <w:t>учиться.</w:t>
      </w:r>
    </w:p>
    <w:p w:rsidR="00CB7915" w:rsidRPr="00CB7915" w:rsidRDefault="00CB7915" w:rsidP="00CB7915">
      <w:pPr>
        <w:spacing w:after="0" w:line="360" w:lineRule="auto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ты врешь!                         </w:t>
      </w:r>
      <w:r w:rsidRPr="00CB7915">
        <w:rPr>
          <w:rFonts w:ascii="Times New Roman" w:hAnsi="Times New Roman" w:cs="Times New Roman"/>
          <w:sz w:val="28"/>
          <w:szCs w:val="28"/>
        </w:rPr>
        <w:t>Мне жаль, что я опять выслушиваю неправду.</w:t>
      </w:r>
    </w:p>
    <w:p w:rsidR="00CB7915" w:rsidRPr="00CB7915" w:rsidRDefault="00CB7915" w:rsidP="00CB7915">
      <w:pPr>
        <w:spacing w:after="0"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915">
        <w:rPr>
          <w:rFonts w:ascii="Times New Roman" w:hAnsi="Times New Roman" w:cs="Times New Roman"/>
          <w:sz w:val="28"/>
          <w:szCs w:val="28"/>
        </w:rPr>
        <w:t>Мне не нравится, когда меня обманывают.</w:t>
      </w:r>
    </w:p>
    <w:p w:rsidR="00CB7915" w:rsidRDefault="00CB7915" w:rsidP="00CB7915">
      <w:pPr>
        <w:spacing w:after="0"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B7915">
        <w:rPr>
          <w:rFonts w:ascii="Times New Roman" w:hAnsi="Times New Roman" w:cs="Times New Roman"/>
          <w:sz w:val="28"/>
          <w:szCs w:val="28"/>
        </w:rPr>
        <w:t xml:space="preserve"> Постарайся больше так не делать.</w:t>
      </w:r>
    </w:p>
    <w:p w:rsidR="00CB7915" w:rsidRPr="00CB7915" w:rsidRDefault="00CB7915" w:rsidP="00CB7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7915">
        <w:rPr>
          <w:rFonts w:ascii="Times New Roman" w:hAnsi="Times New Roman" w:cs="Times New Roman"/>
          <w:sz w:val="28"/>
          <w:szCs w:val="28"/>
        </w:rPr>
        <w:t>После совместной работы родителям предлагается самостоятельно перестроить  фразы:</w:t>
      </w:r>
    </w:p>
    <w:p w:rsidR="00CB7915" w:rsidRPr="00CB7915" w:rsidRDefault="00CB7915" w:rsidP="00CB7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15">
        <w:rPr>
          <w:rFonts w:ascii="Times New Roman" w:hAnsi="Times New Roman" w:cs="Times New Roman"/>
          <w:sz w:val="28"/>
          <w:szCs w:val="28"/>
        </w:rPr>
        <w:t>- Сколько можно бездельничать?! Ты должен, наконец, заняться учебой!</w:t>
      </w:r>
    </w:p>
    <w:p w:rsidR="00CB7915" w:rsidRPr="00CB7915" w:rsidRDefault="00CB7915" w:rsidP="00CB7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15">
        <w:rPr>
          <w:rFonts w:ascii="Times New Roman" w:hAnsi="Times New Roman" w:cs="Times New Roman"/>
          <w:sz w:val="28"/>
          <w:szCs w:val="28"/>
        </w:rPr>
        <w:t>- Кто разбил стекло в классе? Ты должен говорить правду!</w:t>
      </w:r>
    </w:p>
    <w:p w:rsidR="00CB7915" w:rsidRPr="00CB7915" w:rsidRDefault="00CB7915" w:rsidP="00CB7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15">
        <w:rPr>
          <w:rFonts w:ascii="Times New Roman" w:hAnsi="Times New Roman" w:cs="Times New Roman"/>
          <w:sz w:val="28"/>
          <w:szCs w:val="28"/>
        </w:rPr>
        <w:t>- Давай дневник, проверю, что у тебя там! Ты должен всегда показывать мне дневник!</w:t>
      </w:r>
    </w:p>
    <w:p w:rsidR="00CB7915" w:rsidRPr="00CB7915" w:rsidRDefault="00CB7915" w:rsidP="00CB7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15">
        <w:rPr>
          <w:rFonts w:ascii="Times New Roman" w:hAnsi="Times New Roman" w:cs="Times New Roman"/>
          <w:sz w:val="28"/>
          <w:szCs w:val="28"/>
        </w:rPr>
        <w:t>- Опять оставил грязные кроссовки! Кто за тебя их будет мыть?!</w:t>
      </w:r>
    </w:p>
    <w:p w:rsidR="00CB7915" w:rsidRPr="00CB7915" w:rsidRDefault="00CB7915" w:rsidP="00CB7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15">
        <w:rPr>
          <w:rFonts w:ascii="Times New Roman" w:hAnsi="Times New Roman" w:cs="Times New Roman"/>
          <w:sz w:val="28"/>
          <w:szCs w:val="28"/>
        </w:rPr>
        <w:t xml:space="preserve"> </w:t>
      </w:r>
      <w:r w:rsidRPr="00CB7915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Pr="00CB7915">
        <w:rPr>
          <w:rFonts w:ascii="Times New Roman" w:hAnsi="Times New Roman" w:cs="Times New Roman"/>
          <w:sz w:val="28"/>
          <w:szCs w:val="28"/>
        </w:rPr>
        <w:t xml:space="preserve"> Было ли трудно? Какие чувства Вы испытали?</w:t>
      </w:r>
    </w:p>
    <w:p w:rsidR="009E25CB" w:rsidRPr="009E25CB" w:rsidRDefault="004F4FB9" w:rsidP="009E25CB">
      <w:pPr>
        <w:spacing w:before="90" w:after="9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5.6 </w:t>
      </w:r>
      <w:r w:rsidR="009E25CB" w:rsidRPr="009E2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E25CB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E25CB" w:rsidRPr="009E2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Детские   </w:t>
      </w:r>
      <w:r w:rsidR="009E25CB" w:rsidRPr="009E25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видеовопросы</w:t>
      </w:r>
      <w:r w:rsidR="009E25CB" w:rsidRPr="009E25CB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9E25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E25CB" w:rsidRPr="009E25CB">
        <w:rPr>
          <w:rFonts w:ascii="Times New Roman" w:eastAsia="Times New Roman" w:hAnsi="Times New Roman" w:cs="Times New Roman"/>
          <w:bCs/>
          <w:iCs/>
          <w:sz w:val="28"/>
          <w:szCs w:val="28"/>
        </w:rPr>
        <w:t>(Команды отвечают поочередно</w:t>
      </w:r>
      <w:r w:rsidR="009E25C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9E25CB" w:rsidRPr="009E25CB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9E25CB" w:rsidRPr="00AD1564" w:rsidRDefault="009E25CB" w:rsidP="009E25C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15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-Откуда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берутся плохие дети?</w:t>
      </w:r>
    </w:p>
    <w:p w:rsidR="009E25CB" w:rsidRDefault="009E25CB" w:rsidP="009E25C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1564">
        <w:rPr>
          <w:rFonts w:ascii="Times New Roman" w:eastAsia="Times New Roman" w:hAnsi="Times New Roman" w:cs="Times New Roman"/>
          <w:bCs/>
          <w:iCs/>
          <w:sz w:val="28"/>
          <w:szCs w:val="28"/>
        </w:rPr>
        <w:t>-Родители не разрешают дружить с человеком, который мне интересен, мотивируя заботой обо мне. Как поступ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ить в этой ситуации? </w:t>
      </w:r>
    </w:p>
    <w:p w:rsidR="009E25CB" w:rsidRPr="00AD1564" w:rsidRDefault="009E25CB" w:rsidP="009E25C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156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-Если я не хочу в школу, что вы сделаете?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 вы отреагируете? </w:t>
      </w:r>
    </w:p>
    <w:p w:rsidR="009E25CB" w:rsidRPr="00AD1564" w:rsidRDefault="009E25CB" w:rsidP="009E25C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15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-Как сохранить лёгкую и светлую атмосферу в семье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условиях безденежья? </w:t>
      </w:r>
    </w:p>
    <w:p w:rsidR="009E25CB" w:rsidRPr="00AD1564" w:rsidRDefault="009E25CB" w:rsidP="009E25C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1564">
        <w:rPr>
          <w:rFonts w:ascii="Times New Roman" w:eastAsia="Times New Roman" w:hAnsi="Times New Roman" w:cs="Times New Roman"/>
          <w:bCs/>
          <w:iCs/>
          <w:sz w:val="28"/>
          <w:szCs w:val="28"/>
        </w:rPr>
        <w:t>-Родители часто настаивают на стиле одежды, который,  по-моему, старомоден. А то, что прошу 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D1564">
        <w:rPr>
          <w:rFonts w:ascii="Times New Roman" w:eastAsia="Times New Roman" w:hAnsi="Times New Roman" w:cs="Times New Roman"/>
          <w:bCs/>
          <w:iCs/>
          <w:sz w:val="28"/>
          <w:szCs w:val="28"/>
        </w:rPr>
        <w:t>им кажется неприличным и вульгарн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ым. Как найти выход? </w:t>
      </w:r>
    </w:p>
    <w:p w:rsidR="009E25CB" w:rsidRPr="00AD1564" w:rsidRDefault="009E25CB" w:rsidP="009E25C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1564">
        <w:rPr>
          <w:rFonts w:ascii="Times New Roman" w:eastAsia="Times New Roman" w:hAnsi="Times New Roman" w:cs="Times New Roman"/>
          <w:bCs/>
          <w:iCs/>
          <w:sz w:val="28"/>
          <w:szCs w:val="28"/>
        </w:rPr>
        <w:t>-Вы смотрите по телевизору фильм, а ваш ребёнок требует переключить на другую программу, там выступает рок-музыкант.</w:t>
      </w:r>
    </w:p>
    <w:p w:rsidR="009E25CB" w:rsidRDefault="009E25CB" w:rsidP="009E25C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 вы поступите? </w:t>
      </w:r>
    </w:p>
    <w:p w:rsidR="005E7206" w:rsidRPr="00AD1564" w:rsidRDefault="005E7206" w:rsidP="009E25C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D25DB" w:rsidRDefault="009E25CB" w:rsidP="006D25D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15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Мы живём в богатом районе, и дети-подростки стесняются приглашать своих друзей в гости из-за скромности жилья.  Как поддерживать дружбу? </w:t>
      </w:r>
    </w:p>
    <w:p w:rsidR="006D25DB" w:rsidRPr="006D25DB" w:rsidRDefault="004F4FB9" w:rsidP="006D25D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5.7</w:t>
      </w:r>
      <w:r w:rsidR="006D25DB" w:rsidRPr="006D25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«Закончи предложение»</w:t>
      </w:r>
    </w:p>
    <w:p w:rsidR="006D25DB" w:rsidRPr="006D25DB" w:rsidRDefault="006D25DB" w:rsidP="006D25DB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Попробуем выяснить, чему же может научиться ребенок, когда он оказывается в определенных ситуациях. Родителям предлагается закончить предложения:</w:t>
      </w:r>
    </w:p>
    <w:p w:rsidR="006D25DB" w:rsidRPr="006D25DB" w:rsidRDefault="006D25DB" w:rsidP="006D25DB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>Если:</w:t>
      </w:r>
    </w:p>
    <w:p w:rsidR="006D25DB" w:rsidRPr="006D25DB" w:rsidRDefault="006D25DB" w:rsidP="006D25DB">
      <w:pPr>
        <w:numPr>
          <w:ilvl w:val="1"/>
          <w:numId w:val="2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>ребенка постоянно критикуют, он</w:t>
      </w:r>
      <w:r>
        <w:rPr>
          <w:rFonts w:ascii="Times New Roman" w:hAnsi="Times New Roman" w:cs="Times New Roman"/>
          <w:sz w:val="28"/>
          <w:szCs w:val="28"/>
        </w:rPr>
        <w:t xml:space="preserve"> учится…          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>енавидеть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25DB" w:rsidRPr="006D25DB" w:rsidRDefault="006D25DB" w:rsidP="006D25DB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>ребенок живет во враж</w:t>
      </w:r>
      <w:r>
        <w:rPr>
          <w:rFonts w:ascii="Times New Roman" w:hAnsi="Times New Roman" w:cs="Times New Roman"/>
          <w:sz w:val="28"/>
          <w:szCs w:val="28"/>
        </w:rPr>
        <w:t xml:space="preserve">де, он учится…       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ыть агрессивным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25DB" w:rsidRPr="006D25DB" w:rsidRDefault="006D25DB" w:rsidP="006D25DB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>ребенок растет в</w:t>
      </w:r>
      <w:r>
        <w:rPr>
          <w:rFonts w:ascii="Times New Roman" w:hAnsi="Times New Roman" w:cs="Times New Roman"/>
          <w:sz w:val="28"/>
          <w:szCs w:val="28"/>
        </w:rPr>
        <w:t xml:space="preserve"> упреках, он учится…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( Ж</w:t>
      </w:r>
      <w:r>
        <w:rPr>
          <w:rFonts w:ascii="Times New Roman" w:hAnsi="Times New Roman" w:cs="Times New Roman"/>
          <w:sz w:val="28"/>
          <w:szCs w:val="28"/>
        </w:rPr>
        <w:t>ить с чувством вины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25DB" w:rsidRPr="006D25DB" w:rsidRDefault="006D25DB" w:rsidP="006D25DB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>ребенок растет в те</w:t>
      </w:r>
      <w:r>
        <w:rPr>
          <w:rFonts w:ascii="Times New Roman" w:hAnsi="Times New Roman" w:cs="Times New Roman"/>
          <w:sz w:val="28"/>
          <w:szCs w:val="28"/>
        </w:rPr>
        <w:t xml:space="preserve">рпимости, он учится…   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онимать других)</w:t>
      </w:r>
    </w:p>
    <w:p w:rsidR="006D25DB" w:rsidRPr="006D25DB" w:rsidRDefault="006D25DB" w:rsidP="006D25DB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>ребенка хвалят, он учит</w:t>
      </w:r>
      <w:r>
        <w:rPr>
          <w:rFonts w:ascii="Times New Roman" w:hAnsi="Times New Roman" w:cs="Times New Roman"/>
          <w:sz w:val="28"/>
          <w:szCs w:val="28"/>
        </w:rPr>
        <w:t xml:space="preserve">ся…                  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ыть благодарным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25DB" w:rsidRPr="006D25DB" w:rsidRDefault="006D25DB" w:rsidP="006D25DB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>ребенок растет в чес</w:t>
      </w:r>
      <w:r>
        <w:rPr>
          <w:rFonts w:ascii="Times New Roman" w:hAnsi="Times New Roman" w:cs="Times New Roman"/>
          <w:sz w:val="28"/>
          <w:szCs w:val="28"/>
        </w:rPr>
        <w:t xml:space="preserve">тности, он учится…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ыть справедливым)</w:t>
      </w:r>
    </w:p>
    <w:p w:rsidR="006D25DB" w:rsidRPr="006D25DB" w:rsidRDefault="006D25DB" w:rsidP="006D25DB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>ребенок растет в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асности, он учится…  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ерить в людей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25DB" w:rsidRPr="006D25DB" w:rsidRDefault="006D25DB" w:rsidP="006D25DB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 xml:space="preserve">ребенка поддерживают, он учится…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 xml:space="preserve"> (Ц</w:t>
      </w:r>
      <w:r>
        <w:rPr>
          <w:rFonts w:ascii="Times New Roman" w:hAnsi="Times New Roman" w:cs="Times New Roman"/>
          <w:sz w:val="28"/>
          <w:szCs w:val="28"/>
        </w:rPr>
        <w:t>енить себя)</w:t>
      </w:r>
    </w:p>
    <w:p w:rsidR="006D25DB" w:rsidRPr="006D25DB" w:rsidRDefault="006D25DB" w:rsidP="006D25DB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 xml:space="preserve">ребенка высмеивают, он </w:t>
      </w:r>
      <w:r>
        <w:rPr>
          <w:rFonts w:ascii="Times New Roman" w:hAnsi="Times New Roman" w:cs="Times New Roman"/>
          <w:sz w:val="28"/>
          <w:szCs w:val="28"/>
        </w:rPr>
        <w:t xml:space="preserve">учится…             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ыть замкнутым)</w:t>
      </w:r>
    </w:p>
    <w:p w:rsidR="006D25DB" w:rsidRPr="006D25DB" w:rsidRDefault="006D25DB" w:rsidP="006D25D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DB">
        <w:rPr>
          <w:rFonts w:ascii="Times New Roman" w:eastAsia="Times New Roman" w:hAnsi="Times New Roman" w:cs="Times New Roman"/>
          <w:sz w:val="28"/>
          <w:szCs w:val="28"/>
        </w:rPr>
        <w:t xml:space="preserve">    10) ребенок живет в понимании и дружелюбии, он учится…   </w:t>
      </w:r>
    </w:p>
    <w:p w:rsidR="006D25DB" w:rsidRDefault="006D25DB" w:rsidP="006D25DB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>аходить любовь в этом мире</w:t>
      </w:r>
      <w:r w:rsidRPr="006D25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31DA" w:rsidRPr="00F5088C" w:rsidRDefault="00F5088C" w:rsidP="001331DA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6.</w:t>
      </w:r>
      <w:r w:rsidR="005E7206" w:rsidRPr="00F5088C">
        <w:rPr>
          <w:rFonts w:ascii="Times New Roman" w:eastAsia="Times New Roman" w:hAnsi="Times New Roman" w:cs="Times New Roman"/>
          <w:b/>
          <w:i/>
          <w:sz w:val="28"/>
          <w:szCs w:val="28"/>
        </w:rPr>
        <w:t>Подведение итогов игры</w:t>
      </w:r>
      <w:r w:rsidR="005E7206" w:rsidRPr="00F508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331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31DA" w:rsidRPr="001331DA">
        <w:rPr>
          <w:rFonts w:ascii="Times New Roman" w:eastAsia="Times New Roman" w:hAnsi="Times New Roman" w:cs="Times New Roman"/>
          <w:b/>
          <w:i/>
          <w:sz w:val="28"/>
          <w:szCs w:val="28"/>
        </w:rPr>
        <w:t>Анкетирование родителей</w:t>
      </w:r>
      <w:r w:rsidR="001331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E7206" w:rsidRPr="00F5088C">
        <w:rPr>
          <w:rFonts w:ascii="Times New Roman" w:eastAsia="Times New Roman" w:hAnsi="Times New Roman" w:cs="Times New Roman"/>
          <w:sz w:val="28"/>
          <w:szCs w:val="28"/>
        </w:rPr>
        <w:t xml:space="preserve"> Экспертная группа комментирует работу команд, отмечает наиболее интересные решения проблем, благодарит родителей</w:t>
      </w:r>
      <w:r w:rsidR="005E7206" w:rsidRPr="00F5088C">
        <w:rPr>
          <w:rFonts w:ascii="Times New Roman" w:hAnsi="Times New Roman" w:cs="Times New Roman"/>
          <w:sz w:val="28"/>
          <w:szCs w:val="28"/>
        </w:rPr>
        <w:t xml:space="preserve"> за активное участие в игре. Классный </w:t>
      </w:r>
      <w:r w:rsidR="005E7206" w:rsidRPr="00F5088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="005E7206" w:rsidRPr="00F5088C">
        <w:rPr>
          <w:rFonts w:ascii="Times New Roman" w:hAnsi="Times New Roman" w:cs="Times New Roman"/>
          <w:sz w:val="28"/>
          <w:szCs w:val="28"/>
        </w:rPr>
        <w:t>вручает участникам</w:t>
      </w:r>
      <w:r w:rsidRPr="00F5088C">
        <w:rPr>
          <w:rFonts w:ascii="Times New Roman" w:hAnsi="Times New Roman" w:cs="Times New Roman"/>
          <w:sz w:val="28"/>
          <w:szCs w:val="28"/>
        </w:rPr>
        <w:t xml:space="preserve"> бл</w:t>
      </w:r>
      <w:r w:rsidR="001331DA">
        <w:rPr>
          <w:rFonts w:ascii="Times New Roman" w:hAnsi="Times New Roman" w:cs="Times New Roman"/>
          <w:sz w:val="28"/>
          <w:szCs w:val="28"/>
        </w:rPr>
        <w:t>агодарственные письма и дипломы, проводит анкетирование родителей по итогам мероприятия.</w:t>
      </w:r>
    </w:p>
    <w:p w:rsidR="00F5088C" w:rsidRPr="00F5088C" w:rsidRDefault="00F5088C" w:rsidP="00F5088C">
      <w:pPr>
        <w:pStyle w:val="a4"/>
        <w:spacing w:line="36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Закончить нашу сегодняшнюю встречу хочется притчей.</w:t>
      </w:r>
    </w:p>
    <w:p w:rsidR="005E7206" w:rsidRPr="005E7206" w:rsidRDefault="005E7206" w:rsidP="005E720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2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</w:t>
      </w:r>
      <w:r w:rsidRPr="005E7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Притча».</w:t>
      </w:r>
    </w:p>
    <w:p w:rsidR="005E7206" w:rsidRPr="00AD1564" w:rsidRDefault="00F5088C" w:rsidP="005E720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E7206" w:rsidRPr="00AD1564">
        <w:rPr>
          <w:rFonts w:ascii="Times New Roman" w:eastAsia="Times New Roman" w:hAnsi="Times New Roman" w:cs="Times New Roman"/>
          <w:sz w:val="28"/>
          <w:szCs w:val="28"/>
        </w:rPr>
        <w:t>Жила-была на свете семья. Она была не простая. Более ста человек насчитывалось в этой семье. И занимала она целое село. Так и жили всей семьей, всем селом. Вы скажете: ну и что, мало ли больших семейств на свете, но дело в том, что была особая – мир и лад царили в той семье и, стало быть, на селе. Ни ссор, ни ругани, ни, Боже упаси, драк и раздоров.</w:t>
      </w:r>
    </w:p>
    <w:p w:rsidR="005E7206" w:rsidRDefault="005E7206" w:rsidP="005E720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64">
        <w:rPr>
          <w:rFonts w:ascii="Times New Roman" w:eastAsia="Times New Roman" w:hAnsi="Times New Roman" w:cs="Times New Roman"/>
          <w:sz w:val="28"/>
          <w:szCs w:val="28"/>
        </w:rPr>
        <w:t xml:space="preserve">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добиваешься такого согласия и мира в твоей семье. Тот взял лист бумаги и стал что-то писать. Писал долго. Видно, не очень силен был в грамоте.</w:t>
      </w:r>
      <w:r w:rsidRPr="00AD1564">
        <w:rPr>
          <w:rFonts w:ascii="Times New Roman" w:eastAsia="Times New Roman" w:hAnsi="Times New Roman" w:cs="Times New Roman"/>
          <w:sz w:val="28"/>
          <w:szCs w:val="28"/>
        </w:rPr>
        <w:br/>
        <w:t>  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</w:t>
      </w:r>
      <w:r>
        <w:rPr>
          <w:rFonts w:ascii="Times New Roman" w:eastAsia="Times New Roman" w:hAnsi="Times New Roman" w:cs="Times New Roman"/>
          <w:sz w:val="28"/>
          <w:szCs w:val="28"/>
        </w:rPr>
        <w:t>адыка, почесал, как водится,</w:t>
      </w:r>
    </w:p>
    <w:p w:rsidR="005E7206" w:rsidRDefault="005E7206" w:rsidP="005E7206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AD1564">
        <w:rPr>
          <w:rFonts w:ascii="Times New Roman" w:eastAsia="Times New Roman" w:hAnsi="Times New Roman" w:cs="Times New Roman"/>
          <w:sz w:val="28"/>
          <w:szCs w:val="28"/>
        </w:rPr>
        <w:t>ухом и спросил:</w:t>
      </w:r>
      <w:r w:rsidRPr="00AD1564">
        <w:rPr>
          <w:rFonts w:ascii="Times New Roman" w:eastAsia="Times New Roman" w:hAnsi="Times New Roman" w:cs="Times New Roman"/>
          <w:sz w:val="28"/>
          <w:szCs w:val="28"/>
        </w:rPr>
        <w:br/>
        <w:t>-И все?</w:t>
      </w:r>
      <w:r w:rsidRPr="00AD1564">
        <w:rPr>
          <w:rFonts w:ascii="Times New Roman" w:eastAsia="Times New Roman" w:hAnsi="Times New Roman" w:cs="Times New Roman"/>
          <w:sz w:val="28"/>
          <w:szCs w:val="28"/>
        </w:rPr>
        <w:br/>
        <w:t>-Да, - ответил старик,- это и есть основа жизни всякой хорошей семьи.</w:t>
      </w:r>
      <w:r>
        <w:rPr>
          <w:rFonts w:ascii="Times New Roman" w:eastAsia="Times New Roman" w:hAnsi="Times New Roman" w:cs="Times New Roman"/>
          <w:sz w:val="28"/>
          <w:szCs w:val="28"/>
        </w:rPr>
        <w:t>– И, подумав, добавил: - И мира тоже.</w:t>
      </w:r>
    </w:p>
    <w:p w:rsidR="001331DA" w:rsidRDefault="00F5088C" w:rsidP="001331DA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E7206" w:rsidRPr="00AD1564">
        <w:rPr>
          <w:rFonts w:ascii="Times New Roman" w:eastAsia="Times New Roman" w:hAnsi="Times New Roman" w:cs="Times New Roman"/>
          <w:sz w:val="28"/>
          <w:szCs w:val="28"/>
        </w:rPr>
        <w:t>И я желаю счастья вашим семьям и успехов в воспитании детей, ведь дети не только наше будущее, но и наше настоящее.</w:t>
      </w:r>
    </w:p>
    <w:p w:rsidR="001331DA" w:rsidRPr="001331DA" w:rsidRDefault="001331DA" w:rsidP="001331DA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88C" w:rsidRPr="00F5088C" w:rsidRDefault="00F5088C" w:rsidP="00F5088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8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5088C" w:rsidRDefault="00C365A9" w:rsidP="00F508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88C">
        <w:rPr>
          <w:rFonts w:ascii="Times New Roman" w:hAnsi="Times New Roman" w:cs="Times New Roman"/>
          <w:sz w:val="28"/>
          <w:szCs w:val="28"/>
        </w:rPr>
        <w:t xml:space="preserve">Исследования ученых показывают, что современные дети </w:t>
      </w:r>
      <w:r w:rsidR="00F5088C">
        <w:rPr>
          <w:rFonts w:ascii="Times New Roman" w:hAnsi="Times New Roman" w:cs="Times New Roman"/>
          <w:sz w:val="28"/>
          <w:szCs w:val="28"/>
        </w:rPr>
        <w:t>испытывают:</w:t>
      </w:r>
    </w:p>
    <w:p w:rsidR="00F5088C" w:rsidRDefault="00F5088C" w:rsidP="00F508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5A9" w:rsidRPr="00F5088C">
        <w:rPr>
          <w:rFonts w:ascii="Times New Roman" w:hAnsi="Times New Roman" w:cs="Times New Roman"/>
          <w:sz w:val="28"/>
          <w:szCs w:val="28"/>
        </w:rPr>
        <w:t>потребность в знаниях о здоровье и здо</w:t>
      </w:r>
      <w:r w:rsidR="00807A33">
        <w:rPr>
          <w:rFonts w:ascii="Times New Roman" w:hAnsi="Times New Roman" w:cs="Times New Roman"/>
          <w:sz w:val="28"/>
          <w:szCs w:val="28"/>
        </w:rPr>
        <w:t>ровом образе жизни;</w:t>
      </w:r>
    </w:p>
    <w:p w:rsidR="00807A33" w:rsidRDefault="00F5088C" w:rsidP="00F508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5A9" w:rsidRPr="00F5088C">
        <w:rPr>
          <w:rFonts w:ascii="Times New Roman" w:hAnsi="Times New Roman" w:cs="Times New Roman"/>
          <w:sz w:val="28"/>
          <w:szCs w:val="28"/>
        </w:rPr>
        <w:t>озабоченность перспективой, как своего здоровья, здоровья своих близких, своих будущих дет</w:t>
      </w:r>
      <w:r>
        <w:rPr>
          <w:rFonts w:ascii="Times New Roman" w:hAnsi="Times New Roman" w:cs="Times New Roman"/>
          <w:sz w:val="28"/>
          <w:szCs w:val="28"/>
        </w:rPr>
        <w:t xml:space="preserve">ей, так и здоровья  всей России; </w:t>
      </w:r>
    </w:p>
    <w:p w:rsidR="00807A33" w:rsidRDefault="00807A33" w:rsidP="00807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5A9" w:rsidRPr="00F5088C">
        <w:rPr>
          <w:rFonts w:ascii="Times New Roman" w:hAnsi="Times New Roman" w:cs="Times New Roman"/>
          <w:sz w:val="28"/>
          <w:szCs w:val="28"/>
        </w:rPr>
        <w:t>потребность в действиях по с</w:t>
      </w:r>
      <w:r w:rsidR="00F5088C">
        <w:rPr>
          <w:rFonts w:ascii="Times New Roman" w:hAnsi="Times New Roman" w:cs="Times New Roman"/>
          <w:sz w:val="28"/>
          <w:szCs w:val="28"/>
        </w:rPr>
        <w:t>охранению и укреплению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A33" w:rsidRDefault="00807A33" w:rsidP="00807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088C">
        <w:rPr>
          <w:rFonts w:ascii="Times New Roman" w:hAnsi="Times New Roman" w:cs="Times New Roman"/>
          <w:sz w:val="28"/>
          <w:szCs w:val="28"/>
        </w:rPr>
        <w:t xml:space="preserve"> </w:t>
      </w:r>
      <w:r w:rsidR="00C365A9" w:rsidRPr="00F5088C">
        <w:rPr>
          <w:rFonts w:ascii="Times New Roman" w:hAnsi="Times New Roman" w:cs="Times New Roman"/>
          <w:sz w:val="28"/>
          <w:szCs w:val="28"/>
        </w:rPr>
        <w:t>готовность к этим действиям и желание реализовать свои идеи по сохранению здоровья и продлению человеческой жизни.</w:t>
      </w:r>
    </w:p>
    <w:p w:rsidR="00C365A9" w:rsidRPr="00F5088C" w:rsidRDefault="00807A33" w:rsidP="00807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088C">
        <w:rPr>
          <w:rFonts w:ascii="Times New Roman" w:hAnsi="Times New Roman" w:cs="Times New Roman"/>
          <w:sz w:val="28"/>
          <w:szCs w:val="28"/>
        </w:rPr>
        <w:t xml:space="preserve"> </w:t>
      </w:r>
      <w:r w:rsidR="00C365A9" w:rsidRPr="00F5088C">
        <w:rPr>
          <w:rFonts w:ascii="Times New Roman" w:hAnsi="Times New Roman" w:cs="Times New Roman"/>
          <w:sz w:val="28"/>
          <w:szCs w:val="28"/>
        </w:rPr>
        <w:t>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человека, которая приводит к правонарушениям и преступлениям. Только совместными усилиями родителей и педагогов можно добиться положительных</w:t>
      </w:r>
      <w:r w:rsidR="00F5088C" w:rsidRPr="00F5088C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C365A9" w:rsidRPr="00F5088C" w:rsidRDefault="00C365A9" w:rsidP="00F50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A9" w:rsidRPr="00F5088C" w:rsidRDefault="00C365A9" w:rsidP="00F50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A9" w:rsidRPr="00F5088C" w:rsidRDefault="00C365A9" w:rsidP="00F50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A9" w:rsidRPr="00F5088C" w:rsidRDefault="00C365A9" w:rsidP="00F50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A33" w:rsidRDefault="00807A33" w:rsidP="00C365A9"/>
    <w:p w:rsidR="00402FB3" w:rsidRDefault="00402FB3" w:rsidP="00402FB3">
      <w:pPr>
        <w:tabs>
          <w:tab w:val="left" w:pos="1908"/>
        </w:tabs>
      </w:pPr>
    </w:p>
    <w:p w:rsidR="00402FB3" w:rsidRDefault="00C365A9" w:rsidP="002D6C8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C8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D6C8D" w:rsidRPr="002D6C8D" w:rsidRDefault="002D6C8D" w:rsidP="002D6C8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D6C8D" w:rsidRPr="002D6C8D" w:rsidRDefault="002D6C8D" w:rsidP="002D6C8D">
      <w:pPr>
        <w:tabs>
          <w:tab w:val="left" w:pos="190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C8D">
        <w:rPr>
          <w:rFonts w:ascii="Times New Roman" w:hAnsi="Times New Roman" w:cs="Times New Roman"/>
          <w:color w:val="000000" w:themeColor="text1"/>
          <w:sz w:val="28"/>
          <w:szCs w:val="28"/>
        </w:rPr>
        <w:t>1.Буянов М. И. Ребёнку нужна родительская любовь. — М., 1984</w:t>
      </w:r>
    </w:p>
    <w:p w:rsidR="002D6C8D" w:rsidRPr="002D6C8D" w:rsidRDefault="002D6C8D" w:rsidP="002D6C8D">
      <w:pPr>
        <w:tabs>
          <w:tab w:val="left" w:pos="190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Дети с девиантным поведением: психолого-педагогическая реабилитация и коррекция. - М. : Издательство МАИ, 1992.21</w:t>
      </w:r>
    </w:p>
    <w:p w:rsidR="002D6C8D" w:rsidRDefault="002D6C8D" w:rsidP="002D6C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02FB3" w:rsidRPr="002D6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Калейдоскоп родительских собраний: 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тодические разработки. </w:t>
      </w:r>
    </w:p>
    <w:p w:rsidR="00402FB3" w:rsidRPr="002D6C8D" w:rsidRDefault="002D6C8D" w:rsidP="002D6C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Выпуск 2</w:t>
      </w:r>
      <w:r w:rsidR="00402FB3" w:rsidRPr="002D6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/под.ред Н.А.Алексеевой.- М.:ТЦ Сфера, 2003-144с.</w:t>
      </w:r>
    </w:p>
    <w:p w:rsidR="002D6C8D" w:rsidRPr="002D6C8D" w:rsidRDefault="002D6C8D" w:rsidP="002D6C8D">
      <w:pPr>
        <w:tabs>
          <w:tab w:val="left" w:pos="190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C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65A9" w:rsidRPr="002D6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.Котва И. Невыполнимые советы по воспитанию: книга для психологов, родителей и детей/ Иван Котва.  – М. Чистые пруды, </w:t>
      </w:r>
      <w:r w:rsidR="00402FB3" w:rsidRPr="002D6C8D">
        <w:rPr>
          <w:rFonts w:ascii="Times New Roman" w:hAnsi="Times New Roman" w:cs="Times New Roman"/>
          <w:color w:val="000000" w:themeColor="text1"/>
          <w:sz w:val="28"/>
          <w:szCs w:val="28"/>
        </w:rPr>
        <w:t>2006. – 32с. – (Библиотечка «П</w:t>
      </w:r>
      <w:r w:rsidR="00C365A9" w:rsidRPr="002D6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ервого сентября», серия «Школьный </w:t>
      </w:r>
      <w:r w:rsidRPr="002D6C8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психолог». Выпуск 6(12).</w:t>
      </w:r>
    </w:p>
    <w:p w:rsidR="00F21990" w:rsidRPr="002D6C8D" w:rsidRDefault="002D6C8D" w:rsidP="002D6C8D">
      <w:pPr>
        <w:tabs>
          <w:tab w:val="left" w:pos="190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C8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21990" w:rsidRPr="002D6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 класс для заместителей директора школы по воспитательной работе.</w:t>
      </w:r>
      <w:r w:rsidRPr="002D6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990" w:rsidRPr="002D6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Авторы-составители  Т.М.Кумицкая, О.Е.Жиренко. Москва. </w:t>
      </w:r>
      <w:smartTag w:uri="urn:schemas-microsoft-com:office:smarttags" w:element="metricconverter">
        <w:smartTagPr>
          <w:attr w:name="ProductID" w:val="2008 г"/>
        </w:smartTagPr>
        <w:r w:rsidR="00F21990" w:rsidRPr="002D6C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2008 г</w:t>
        </w:r>
      </w:smartTag>
      <w:r w:rsidR="00F21990" w:rsidRPr="002D6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1990" w:rsidRPr="002D6C8D" w:rsidRDefault="002D6C8D" w:rsidP="002D6C8D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C8D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F21990" w:rsidRPr="002D6C8D">
        <w:rPr>
          <w:rFonts w:ascii="Times New Roman" w:hAnsi="Times New Roman"/>
          <w:color w:val="000000" w:themeColor="text1"/>
          <w:sz w:val="28"/>
          <w:szCs w:val="28"/>
        </w:rPr>
        <w:t>Степанов Е.Н., Лузина Л.М. Педагогу о современных подходах и концепциях воспитания. – М.: ТЦ Сфера, 2005.</w:t>
      </w:r>
    </w:p>
    <w:p w:rsidR="00F21990" w:rsidRPr="002D6C8D" w:rsidRDefault="00F21990" w:rsidP="002D6C8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F21990">
      <w:pPr>
        <w:jc w:val="right"/>
      </w:pPr>
    </w:p>
    <w:p w:rsidR="002D6C8D" w:rsidRDefault="002D6C8D" w:rsidP="00031E51"/>
    <w:p w:rsidR="00F21990" w:rsidRPr="00F21990" w:rsidRDefault="00F21990" w:rsidP="00F219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990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F21990" w:rsidRPr="00F21990" w:rsidRDefault="00F21990" w:rsidP="00F21990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90">
        <w:rPr>
          <w:rFonts w:ascii="Times New Roman" w:hAnsi="Times New Roman" w:cs="Times New Roman"/>
          <w:b/>
          <w:sz w:val="28"/>
          <w:szCs w:val="28"/>
        </w:rPr>
        <w:t>Экспресс - анкета для родителей (инструментарий обратной связи) по итогам мероприятия</w:t>
      </w:r>
    </w:p>
    <w:p w:rsidR="00F21990" w:rsidRPr="00F21990" w:rsidRDefault="00F21990" w:rsidP="00F21990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90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F21990" w:rsidRPr="00F21990" w:rsidRDefault="00F21990" w:rsidP="00F21990">
      <w:pPr>
        <w:tabs>
          <w:tab w:val="left" w:pos="14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990">
        <w:rPr>
          <w:rFonts w:ascii="Times New Roman" w:hAnsi="Times New Roman" w:cs="Times New Roman"/>
          <w:i/>
          <w:sz w:val="28"/>
          <w:szCs w:val="28"/>
        </w:rPr>
        <w:t>Анкетирование проводится с целью выявления вашей удовлетворенности проведенным мероприятием. Просим вас ответить на предложенные вопросы анкеты, отметив «</w:t>
      </w:r>
      <w:r w:rsidRPr="00F2199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21990">
        <w:rPr>
          <w:rFonts w:ascii="Times New Roman" w:hAnsi="Times New Roman" w:cs="Times New Roman"/>
          <w:i/>
          <w:sz w:val="28"/>
          <w:szCs w:val="28"/>
        </w:rPr>
        <w:t>» выбранные плюсы и минусы мероприятия.</w:t>
      </w:r>
    </w:p>
    <w:p w:rsidR="00F21990" w:rsidRPr="00F21990" w:rsidRDefault="00F21990" w:rsidP="00F21990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90">
        <w:rPr>
          <w:rFonts w:ascii="Times New Roman" w:hAnsi="Times New Roman" w:cs="Times New Roman"/>
          <w:b/>
          <w:sz w:val="28"/>
          <w:szCs w:val="28"/>
        </w:rPr>
        <w:t>Нам очень важно ваше мнение.</w:t>
      </w:r>
    </w:p>
    <w:p w:rsidR="00F21990" w:rsidRPr="00F21990" w:rsidRDefault="00F21990" w:rsidP="00F21990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90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F21990" w:rsidRPr="00F21990" w:rsidRDefault="00F21990" w:rsidP="00F21990">
      <w:pPr>
        <w:tabs>
          <w:tab w:val="left" w:pos="142"/>
        </w:tabs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990">
        <w:rPr>
          <w:rFonts w:ascii="Times New Roman" w:hAnsi="Times New Roman" w:cs="Times New Roman"/>
          <w:sz w:val="28"/>
          <w:szCs w:val="28"/>
        </w:rPr>
        <w:t xml:space="preserve"> « - »                                                                                       « + »</w:t>
      </w:r>
    </w:p>
    <w:tbl>
      <w:tblPr>
        <w:tblStyle w:val="a8"/>
        <w:tblW w:w="0" w:type="auto"/>
        <w:tblInd w:w="250" w:type="dxa"/>
        <w:tblLook w:val="04A0"/>
      </w:tblPr>
      <w:tblGrid>
        <w:gridCol w:w="2629"/>
        <w:gridCol w:w="535"/>
        <w:gridCol w:w="623"/>
        <w:gridCol w:w="607"/>
        <w:gridCol w:w="596"/>
        <w:gridCol w:w="488"/>
        <w:gridCol w:w="3843"/>
      </w:tblGrid>
      <w:tr w:rsidR="00F21990" w:rsidRPr="00F21990" w:rsidTr="00C678D6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Мероприятие не понравилось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0810" cy="1410335"/>
                  <wp:effectExtent l="19050" t="0" r="8890" b="0"/>
                  <wp:docPr id="2" name="Рисунок 2" descr="cfd812c47faa4b6ab408ceec050e5a916df84d97401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fd812c47faa4b6ab408ceec050e5a916df84d97401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41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Оцените мероприятие</w:t>
            </w:r>
          </w:p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5-бальной шкале (баллы)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Мероприятие понравилось</w:t>
            </w:r>
          </w:p>
        </w:tc>
      </w:tr>
      <w:tr w:rsidR="00F21990" w:rsidRPr="00F21990" w:rsidTr="00C678D6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Мероприятие не вызвало особого интереса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0" w:rsidRPr="00F21990" w:rsidRDefault="00F21990" w:rsidP="00C678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Интересная форма  </w:t>
            </w:r>
          </w:p>
        </w:tc>
      </w:tr>
      <w:tr w:rsidR="00F21990" w:rsidRPr="00F21990" w:rsidTr="00C678D6">
        <w:trPr>
          <w:trHeight w:val="3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Мероприятие достаточно скучное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0" w:rsidRPr="00F21990" w:rsidRDefault="00F21990" w:rsidP="00C678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Мероприятие считаю полезным </w:t>
            </w:r>
          </w:p>
        </w:tc>
      </w:tr>
      <w:tr w:rsidR="00F21990" w:rsidRPr="00F21990" w:rsidTr="00C678D6">
        <w:trPr>
          <w:trHeight w:val="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Данное мероприятие не для меня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0" w:rsidRPr="00F21990" w:rsidRDefault="00F21990" w:rsidP="00C678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Мероприятие мне понравилось</w:t>
            </w:r>
          </w:p>
        </w:tc>
      </w:tr>
      <w:tr w:rsidR="00F21990" w:rsidRPr="00F21990" w:rsidTr="00C678D6">
        <w:trPr>
          <w:trHeight w:val="34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Я бы не хотел участвовать в подобных</w:t>
            </w:r>
          </w:p>
          <w:p w:rsidR="00F21990" w:rsidRPr="00F21990" w:rsidRDefault="00F21990" w:rsidP="00C678D6">
            <w:pPr>
              <w:tabs>
                <w:tab w:val="left" w:pos="142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0" w:rsidRPr="00F21990" w:rsidRDefault="00F21990" w:rsidP="00C678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Я бы хотел чаще участвовать в  подобных мероприятиях</w:t>
            </w:r>
          </w:p>
        </w:tc>
      </w:tr>
      <w:tr w:rsidR="00F21990" w:rsidRPr="00F21990" w:rsidTr="00C678D6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0" w:rsidRPr="00F21990" w:rsidRDefault="00F21990" w:rsidP="00C678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0" w:rsidRPr="00F21990" w:rsidRDefault="00F21990" w:rsidP="00C678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990" w:rsidRPr="00F21990" w:rsidTr="00C678D6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0" w:rsidRPr="00F21990" w:rsidRDefault="00F21990" w:rsidP="00C678D6">
            <w:pPr>
              <w:tabs>
                <w:tab w:val="left" w:pos="142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1990" w:rsidRPr="00F21990" w:rsidRDefault="00F21990" w:rsidP="00F21990">
      <w:pPr>
        <w:rPr>
          <w:rFonts w:ascii="Times New Roman" w:hAnsi="Times New Roman" w:cs="Times New Roman"/>
          <w:i/>
          <w:sz w:val="28"/>
          <w:szCs w:val="28"/>
        </w:rPr>
      </w:pPr>
    </w:p>
    <w:p w:rsidR="00F21990" w:rsidRDefault="00F21990" w:rsidP="00C365A9">
      <w:pPr>
        <w:tabs>
          <w:tab w:val="left" w:pos="1908"/>
        </w:tabs>
        <w:rPr>
          <w:sz w:val="28"/>
          <w:szCs w:val="28"/>
        </w:rPr>
      </w:pPr>
    </w:p>
    <w:p w:rsidR="00F21990" w:rsidRDefault="00F21990" w:rsidP="00C365A9">
      <w:pPr>
        <w:tabs>
          <w:tab w:val="left" w:pos="1908"/>
        </w:tabs>
        <w:rPr>
          <w:sz w:val="28"/>
          <w:szCs w:val="28"/>
        </w:rPr>
      </w:pPr>
    </w:p>
    <w:p w:rsidR="00F21990" w:rsidRDefault="00F21990" w:rsidP="00C365A9">
      <w:pPr>
        <w:tabs>
          <w:tab w:val="left" w:pos="1908"/>
        </w:tabs>
        <w:rPr>
          <w:sz w:val="28"/>
          <w:szCs w:val="28"/>
        </w:rPr>
      </w:pPr>
    </w:p>
    <w:p w:rsidR="00F21990" w:rsidRDefault="00F21990" w:rsidP="00C365A9">
      <w:pPr>
        <w:tabs>
          <w:tab w:val="left" w:pos="1908"/>
        </w:tabs>
        <w:rPr>
          <w:sz w:val="28"/>
          <w:szCs w:val="28"/>
        </w:rPr>
      </w:pPr>
    </w:p>
    <w:p w:rsidR="00F21990" w:rsidRDefault="00F21990" w:rsidP="00C365A9">
      <w:pPr>
        <w:tabs>
          <w:tab w:val="left" w:pos="1908"/>
        </w:tabs>
        <w:rPr>
          <w:sz w:val="28"/>
          <w:szCs w:val="28"/>
        </w:rPr>
      </w:pPr>
    </w:p>
    <w:p w:rsidR="00F21990" w:rsidRDefault="00F21990" w:rsidP="00F21990">
      <w:pPr>
        <w:rPr>
          <w:sz w:val="28"/>
          <w:szCs w:val="28"/>
        </w:rPr>
      </w:pPr>
    </w:p>
    <w:p w:rsidR="00F21990" w:rsidRPr="00F21990" w:rsidRDefault="00F21990" w:rsidP="00F219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21990" w:rsidRPr="00F21990" w:rsidRDefault="00F21990" w:rsidP="00F21990">
      <w:pPr>
        <w:pStyle w:val="a5"/>
        <w:spacing w:line="360" w:lineRule="auto"/>
        <w:jc w:val="center"/>
        <w:rPr>
          <w:b/>
          <w:color w:val="000000"/>
          <w:sz w:val="28"/>
          <w:szCs w:val="28"/>
        </w:rPr>
      </w:pPr>
      <w:r w:rsidRPr="00F21990">
        <w:rPr>
          <w:b/>
          <w:color w:val="000000"/>
          <w:sz w:val="28"/>
          <w:szCs w:val="28"/>
        </w:rPr>
        <w:t>Памятка для родителей</w:t>
      </w:r>
    </w:p>
    <w:p w:rsidR="00F21990" w:rsidRPr="00F21990" w:rsidRDefault="00F21990" w:rsidP="00F219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90">
        <w:rPr>
          <w:rFonts w:ascii="Times New Roman" w:hAnsi="Times New Roman" w:cs="Times New Roman"/>
          <w:b/>
          <w:sz w:val="28"/>
          <w:szCs w:val="28"/>
        </w:rPr>
        <w:lastRenderedPageBreak/>
        <w:t>Умение правильно спросить – это целое искусство.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Что самое хорошее из того, что произошло с тобой сегодня в школе?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Что худшее из того, что произошло с тобой сегодня в школе?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Расскажи мне что-нибудь смешное, над  чем ты сегодня смеялся?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Если бы ты мог выбрать, с кем бы ты хотел сидеть в классе? А с кем бы точно не хотел? Почему?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Расскажи о самом классном месте в школе?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Какое самое странное слово, которое ты сегодня услышал?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Если бы мы пригласили сегодня твоего учителя к нам в гости, чтобы он мне рассказал о тебе, как ты думаешь?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Кому ты сегодня помог?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Может кто-то тебе сегодня помог?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Расскажи, что нового ты узнал в школе?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Был ил момент, когда ты чувствовал себя самым счастливым сегодня?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Было ли тебе сегодня очень скучно или грустно?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Если бы инопланетяне прилетели в ваш класс и забрали кого-то из учеников, кого бы ты хотел, чтобы они забрали?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С кем ты чаще всего играешь на переменах? Что вы делаете?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Если бы ты мог поменяться с кем-то местами, кто бы это был? Почему?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О чем бы ты еще больше хотел узнать в школе?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Чего тебе хотелось меньше делать в школе?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От чего сегодня ты больше всего устал?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У тебя есть какие-нибудь вопросы, которые ты бы хотел задать учителю?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Был ли случай, когда ты сердился сегодня?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Кто самый смешной ученик в вашем классе? Почему он такой смешной?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С кем ты ходил на обед? О чем вы говорили? Что вы ели?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Если бы завтра ты стал учителем, чтобы ты сделал?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lastRenderedPageBreak/>
        <w:t>Как ты думаешь, может кому-то из вашего класса лучше уйти из школы?</w:t>
      </w:r>
    </w:p>
    <w:p w:rsidR="00F21990" w:rsidRPr="00715914" w:rsidRDefault="00F21990" w:rsidP="00F2199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 xml:space="preserve">Что будут делать твои друзья в выходные? </w:t>
      </w:r>
    </w:p>
    <w:p w:rsidR="00F21990" w:rsidRPr="00852BE1" w:rsidRDefault="00F21990" w:rsidP="00F21990">
      <w:pPr>
        <w:pStyle w:val="a5"/>
        <w:spacing w:line="360" w:lineRule="auto"/>
        <w:jc w:val="center"/>
        <w:rPr>
          <w:color w:val="000000"/>
          <w:sz w:val="28"/>
          <w:szCs w:val="28"/>
        </w:rPr>
      </w:pPr>
    </w:p>
    <w:p w:rsidR="00F21990" w:rsidRPr="00556AFB" w:rsidRDefault="00F21990" w:rsidP="00F21990">
      <w:pPr>
        <w:pStyle w:val="a5"/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F21990" w:rsidRPr="00891B38" w:rsidRDefault="00F21990" w:rsidP="00F21990">
      <w:pPr>
        <w:jc w:val="both"/>
        <w:rPr>
          <w:sz w:val="28"/>
          <w:szCs w:val="28"/>
        </w:rPr>
      </w:pPr>
    </w:p>
    <w:p w:rsidR="00F21990" w:rsidRPr="00891B38" w:rsidRDefault="00F21990" w:rsidP="00F21990">
      <w:pPr>
        <w:jc w:val="both"/>
        <w:rPr>
          <w:sz w:val="28"/>
          <w:szCs w:val="28"/>
        </w:rPr>
      </w:pPr>
    </w:p>
    <w:p w:rsidR="00F21990" w:rsidRPr="00891B38" w:rsidRDefault="00F21990" w:rsidP="00F21990">
      <w:pPr>
        <w:jc w:val="both"/>
        <w:rPr>
          <w:sz w:val="28"/>
          <w:szCs w:val="28"/>
        </w:rPr>
      </w:pPr>
    </w:p>
    <w:p w:rsidR="00F21990" w:rsidRPr="00F21990" w:rsidRDefault="00F21990" w:rsidP="00C365A9">
      <w:pPr>
        <w:tabs>
          <w:tab w:val="left" w:pos="1908"/>
        </w:tabs>
        <w:rPr>
          <w:sz w:val="28"/>
          <w:szCs w:val="28"/>
        </w:rPr>
      </w:pPr>
    </w:p>
    <w:sectPr w:rsidR="00F21990" w:rsidRPr="00F21990" w:rsidSect="00D92D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7A" w:rsidRDefault="0052617A" w:rsidP="001331DA">
      <w:pPr>
        <w:spacing w:after="0" w:line="240" w:lineRule="auto"/>
      </w:pPr>
      <w:r>
        <w:separator/>
      </w:r>
    </w:p>
  </w:endnote>
  <w:endnote w:type="continuationSeparator" w:id="1">
    <w:p w:rsidR="0052617A" w:rsidRDefault="0052617A" w:rsidP="0013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374"/>
      <w:docPartObj>
        <w:docPartGallery w:val="Page Numbers (Bottom of Page)"/>
        <w:docPartUnique/>
      </w:docPartObj>
    </w:sdtPr>
    <w:sdtContent>
      <w:p w:rsidR="00031E51" w:rsidRDefault="00031E51">
        <w:pPr>
          <w:pStyle w:val="ab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031E51" w:rsidRDefault="00031E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7A" w:rsidRDefault="0052617A" w:rsidP="001331DA">
      <w:pPr>
        <w:spacing w:after="0" w:line="240" w:lineRule="auto"/>
      </w:pPr>
      <w:r>
        <w:separator/>
      </w:r>
    </w:p>
  </w:footnote>
  <w:footnote w:type="continuationSeparator" w:id="1">
    <w:p w:rsidR="0052617A" w:rsidRDefault="0052617A" w:rsidP="0013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52479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75EE9AA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D378B6"/>
    <w:multiLevelType w:val="hybridMultilevel"/>
    <w:tmpl w:val="4272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6EA5"/>
    <w:multiLevelType w:val="hybridMultilevel"/>
    <w:tmpl w:val="BE7293A8"/>
    <w:lvl w:ilvl="0" w:tplc="59021A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747F2"/>
    <w:multiLevelType w:val="hybridMultilevel"/>
    <w:tmpl w:val="159E985C"/>
    <w:lvl w:ilvl="0" w:tplc="AC6A02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C7022"/>
    <w:multiLevelType w:val="hybridMultilevel"/>
    <w:tmpl w:val="38DCCB10"/>
    <w:lvl w:ilvl="0" w:tplc="95E29E8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0D0C"/>
    <w:multiLevelType w:val="hybridMultilevel"/>
    <w:tmpl w:val="669E2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01B43"/>
    <w:multiLevelType w:val="hybridMultilevel"/>
    <w:tmpl w:val="AA40EA42"/>
    <w:lvl w:ilvl="0" w:tplc="36B295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B164E"/>
    <w:multiLevelType w:val="hybridMultilevel"/>
    <w:tmpl w:val="23CC8D22"/>
    <w:lvl w:ilvl="0" w:tplc="2DAA4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0A0E40"/>
    <w:multiLevelType w:val="multilevel"/>
    <w:tmpl w:val="6A7A5586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C8D399C"/>
    <w:multiLevelType w:val="hybridMultilevel"/>
    <w:tmpl w:val="4C0A7372"/>
    <w:lvl w:ilvl="0" w:tplc="95323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372A1"/>
    <w:multiLevelType w:val="hybridMultilevel"/>
    <w:tmpl w:val="83E2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1452F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4571B7"/>
    <w:multiLevelType w:val="hybridMultilevel"/>
    <w:tmpl w:val="035E8996"/>
    <w:lvl w:ilvl="0" w:tplc="89D4F156">
      <w:start w:val="5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817BE"/>
    <w:multiLevelType w:val="hybridMultilevel"/>
    <w:tmpl w:val="D5244ABC"/>
    <w:lvl w:ilvl="0" w:tplc="355A10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F5F62"/>
    <w:multiLevelType w:val="hybridMultilevel"/>
    <w:tmpl w:val="24122E64"/>
    <w:lvl w:ilvl="0" w:tplc="95A8C5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C7AAA"/>
    <w:multiLevelType w:val="hybridMultilevel"/>
    <w:tmpl w:val="54CC9AC2"/>
    <w:lvl w:ilvl="0" w:tplc="2EB896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779E6"/>
    <w:multiLevelType w:val="hybridMultilevel"/>
    <w:tmpl w:val="47DE8EDC"/>
    <w:lvl w:ilvl="0" w:tplc="0F2EC0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A23D2"/>
    <w:multiLevelType w:val="hybridMultilevel"/>
    <w:tmpl w:val="23CC8D22"/>
    <w:lvl w:ilvl="0" w:tplc="2DAA4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F54479"/>
    <w:multiLevelType w:val="hybridMultilevel"/>
    <w:tmpl w:val="7D4E8CE6"/>
    <w:lvl w:ilvl="0" w:tplc="95323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B575E"/>
    <w:multiLevelType w:val="hybridMultilevel"/>
    <w:tmpl w:val="D8FA71EC"/>
    <w:lvl w:ilvl="0" w:tplc="8AB81C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D2E1E"/>
    <w:multiLevelType w:val="hybridMultilevel"/>
    <w:tmpl w:val="BCFA34CC"/>
    <w:lvl w:ilvl="0" w:tplc="1CFEBF42">
      <w:start w:val="5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57DE7"/>
    <w:multiLevelType w:val="hybridMultilevel"/>
    <w:tmpl w:val="E84646FA"/>
    <w:lvl w:ilvl="0" w:tplc="95323D0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1"/>
  </w:num>
  <w:num w:numId="3">
    <w:abstractNumId w:val="24"/>
  </w:num>
  <w:num w:numId="4">
    <w:abstractNumId w:val="6"/>
  </w:num>
  <w:num w:numId="5">
    <w:abstractNumId w:val="21"/>
  </w:num>
  <w:num w:numId="6">
    <w:abstractNumId w:val="16"/>
  </w:num>
  <w:num w:numId="7">
    <w:abstractNumId w:val="18"/>
  </w:num>
  <w:num w:numId="8">
    <w:abstractNumId w:val="7"/>
  </w:num>
  <w:num w:numId="9">
    <w:abstractNumId w:val="17"/>
  </w:num>
  <w:num w:numId="10">
    <w:abstractNumId w:val="10"/>
  </w:num>
  <w:num w:numId="11">
    <w:abstractNumId w:val="19"/>
  </w:num>
  <w:num w:numId="12">
    <w:abstractNumId w:val="23"/>
  </w:num>
  <w:num w:numId="13">
    <w:abstractNumId w:val="20"/>
  </w:num>
  <w:num w:numId="14">
    <w:abstractNumId w:val="12"/>
  </w:num>
  <w:num w:numId="15">
    <w:abstractNumId w:val="22"/>
  </w:num>
  <w:num w:numId="16">
    <w:abstractNumId w:val="15"/>
  </w:num>
  <w:num w:numId="17">
    <w:abstractNumId w:val="14"/>
  </w:num>
  <w:num w:numId="18">
    <w:abstractNumId w:val="25"/>
  </w:num>
  <w:num w:numId="19">
    <w:abstractNumId w:val="8"/>
  </w:num>
  <w:num w:numId="20">
    <w:abstractNumId w:val="13"/>
  </w:num>
  <w:num w:numId="21">
    <w:abstractNumId w:val="3"/>
  </w:num>
  <w:num w:numId="22">
    <w:abstractNumId w:val="2"/>
  </w:num>
  <w:num w:numId="23">
    <w:abstractNumId w:val="0"/>
  </w:num>
  <w:num w:numId="24">
    <w:abstractNumId w:val="4"/>
  </w:num>
  <w:num w:numId="25">
    <w:abstractNumId w:val="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5A9"/>
    <w:rsid w:val="00031E51"/>
    <w:rsid w:val="0003287F"/>
    <w:rsid w:val="000D6D24"/>
    <w:rsid w:val="00111AE6"/>
    <w:rsid w:val="001331DA"/>
    <w:rsid w:val="00160001"/>
    <w:rsid w:val="001C79D3"/>
    <w:rsid w:val="002D6C8D"/>
    <w:rsid w:val="003F2844"/>
    <w:rsid w:val="00402FB3"/>
    <w:rsid w:val="00452EC3"/>
    <w:rsid w:val="004F4FB9"/>
    <w:rsid w:val="00510CB3"/>
    <w:rsid w:val="0052617A"/>
    <w:rsid w:val="005D3F65"/>
    <w:rsid w:val="005E7206"/>
    <w:rsid w:val="006243CE"/>
    <w:rsid w:val="006667D0"/>
    <w:rsid w:val="00680969"/>
    <w:rsid w:val="0069171E"/>
    <w:rsid w:val="006D25DB"/>
    <w:rsid w:val="0073676F"/>
    <w:rsid w:val="007467E5"/>
    <w:rsid w:val="007B02BC"/>
    <w:rsid w:val="007B3A12"/>
    <w:rsid w:val="007B55B0"/>
    <w:rsid w:val="007E7378"/>
    <w:rsid w:val="007F1268"/>
    <w:rsid w:val="00807A33"/>
    <w:rsid w:val="008857E4"/>
    <w:rsid w:val="008A5619"/>
    <w:rsid w:val="008C7841"/>
    <w:rsid w:val="009A1B26"/>
    <w:rsid w:val="009E25CB"/>
    <w:rsid w:val="00A713AF"/>
    <w:rsid w:val="00B11C18"/>
    <w:rsid w:val="00BC1C6B"/>
    <w:rsid w:val="00C137CC"/>
    <w:rsid w:val="00C365A9"/>
    <w:rsid w:val="00C44319"/>
    <w:rsid w:val="00CB7915"/>
    <w:rsid w:val="00CF1E24"/>
    <w:rsid w:val="00D8215B"/>
    <w:rsid w:val="00D92D48"/>
    <w:rsid w:val="00DB73D1"/>
    <w:rsid w:val="00DD0104"/>
    <w:rsid w:val="00EB25FF"/>
    <w:rsid w:val="00ED75AA"/>
    <w:rsid w:val="00F21990"/>
    <w:rsid w:val="00F5088C"/>
    <w:rsid w:val="00F6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C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137CC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C1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37CC"/>
  </w:style>
  <w:style w:type="paragraph" w:styleId="a5">
    <w:name w:val="Normal (Web)"/>
    <w:basedOn w:val="a"/>
    <w:uiPriority w:val="99"/>
    <w:rsid w:val="0003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FB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219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3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1DA"/>
  </w:style>
  <w:style w:type="paragraph" w:styleId="ab">
    <w:name w:val="footer"/>
    <w:basedOn w:val="a"/>
    <w:link w:val="ac"/>
    <w:uiPriority w:val="99"/>
    <w:unhideWhenUsed/>
    <w:rsid w:val="0013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C85D-E79E-4B96-8F28-3C8320EB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2019-04-03T12:16:00Z</dcterms:created>
  <dcterms:modified xsi:type="dcterms:W3CDTF">2020-02-12T06:32:00Z</dcterms:modified>
</cp:coreProperties>
</file>