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DA2" w:rsidRPr="00A525AD" w:rsidRDefault="00A01DA2" w:rsidP="00A01DA2">
      <w:pPr>
        <w:jc w:val="center"/>
        <w:rPr>
          <w:rFonts w:ascii="Times New Roman" w:hAnsi="Times New Roman"/>
          <w:sz w:val="28"/>
          <w:szCs w:val="28"/>
        </w:rPr>
      </w:pPr>
      <w:r w:rsidRPr="00A525AD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  <w:r w:rsidRPr="00A525AD">
        <w:rPr>
          <w:rFonts w:ascii="Times New Roman" w:hAnsi="Times New Roman"/>
          <w:sz w:val="28"/>
          <w:szCs w:val="28"/>
        </w:rPr>
        <w:br/>
        <w:t>«Средняя общеобразовательная школа № 1»</w:t>
      </w:r>
    </w:p>
    <w:p w:rsidR="00A01DA2" w:rsidRPr="00A525AD" w:rsidRDefault="00A01DA2" w:rsidP="00A01DA2">
      <w:pPr>
        <w:spacing w:before="1080"/>
        <w:jc w:val="center"/>
        <w:rPr>
          <w:rFonts w:ascii="Times New Roman" w:hAnsi="Times New Roman"/>
          <w:sz w:val="28"/>
          <w:szCs w:val="28"/>
        </w:rPr>
      </w:pPr>
    </w:p>
    <w:p w:rsidR="00A01DA2" w:rsidRPr="00A525AD" w:rsidRDefault="00A01DA2" w:rsidP="00A01DA2">
      <w:pPr>
        <w:spacing w:before="1440"/>
        <w:jc w:val="center"/>
        <w:rPr>
          <w:rFonts w:ascii="Times New Roman" w:hAnsi="Times New Roman"/>
          <w:sz w:val="28"/>
          <w:szCs w:val="28"/>
        </w:rPr>
      </w:pPr>
    </w:p>
    <w:p w:rsidR="00A01DA2" w:rsidRPr="00A525AD" w:rsidRDefault="00A01DA2" w:rsidP="00A01DA2">
      <w:pPr>
        <w:spacing w:before="1440"/>
        <w:jc w:val="center"/>
        <w:rPr>
          <w:rFonts w:ascii="Times New Roman" w:hAnsi="Times New Roman"/>
          <w:sz w:val="28"/>
          <w:szCs w:val="28"/>
        </w:rPr>
      </w:pPr>
    </w:p>
    <w:p w:rsidR="00A01DA2" w:rsidRPr="00A525AD" w:rsidRDefault="00A01DA2" w:rsidP="00A01DA2">
      <w:pPr>
        <w:pStyle w:val="a6"/>
        <w:spacing w:after="200" w:line="360" w:lineRule="auto"/>
        <w:ind w:firstLine="709"/>
        <w:jc w:val="center"/>
        <w:rPr>
          <w:b/>
          <w:sz w:val="28"/>
          <w:szCs w:val="28"/>
        </w:rPr>
      </w:pPr>
      <w:r w:rsidRPr="00A525AD">
        <w:rPr>
          <w:rFonts w:eastAsia="Calibri"/>
          <w:b/>
          <w:sz w:val="28"/>
          <w:szCs w:val="28"/>
          <w:lang w:eastAsia="en-US"/>
        </w:rPr>
        <w:t xml:space="preserve">Методическая разработка </w:t>
      </w:r>
      <w:r w:rsidRPr="00A525AD">
        <w:rPr>
          <w:rFonts w:eastAsia="Calibri"/>
          <w:b/>
          <w:sz w:val="28"/>
          <w:szCs w:val="28"/>
          <w:lang w:eastAsia="en-US"/>
        </w:rPr>
        <w:br/>
      </w:r>
      <w:r w:rsidRPr="00A525AD">
        <w:rPr>
          <w:b/>
          <w:sz w:val="28"/>
          <w:szCs w:val="28"/>
        </w:rPr>
        <w:t>по теме «</w:t>
      </w:r>
      <w:r w:rsidR="003A19D6" w:rsidRPr="003A19D6">
        <w:rPr>
          <w:b/>
          <w:sz w:val="28"/>
          <w:szCs w:val="28"/>
        </w:rPr>
        <w:t>Программа работ</w:t>
      </w:r>
      <w:r w:rsidR="003A19D6">
        <w:rPr>
          <w:b/>
          <w:sz w:val="28"/>
          <w:szCs w:val="28"/>
        </w:rPr>
        <w:t>ы военно-патриотического отряда «Казачок» на базе летнего пришкольного лагеря «Чайка</w:t>
      </w:r>
      <w:r w:rsidRPr="00A525AD">
        <w:rPr>
          <w:b/>
          <w:sz w:val="28"/>
          <w:szCs w:val="28"/>
        </w:rPr>
        <w:t>»</w:t>
      </w:r>
    </w:p>
    <w:p w:rsidR="00A01DA2" w:rsidRPr="00A525AD" w:rsidRDefault="00A01DA2" w:rsidP="00A01D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1DA2" w:rsidRPr="00A525AD" w:rsidRDefault="00A01DA2" w:rsidP="00A01D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1DA2" w:rsidRPr="00A525AD" w:rsidRDefault="00A01DA2" w:rsidP="00A01D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2C2" w:rsidRDefault="001162C2" w:rsidP="00A01DA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Разработал: </w:t>
      </w:r>
    </w:p>
    <w:p w:rsidR="001162C2" w:rsidRDefault="001162C2" w:rsidP="001162C2">
      <w:pPr>
        <w:spacing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Учитель</w:t>
      </w:r>
      <w:r w:rsidR="00A01DA2" w:rsidRPr="00A525AD">
        <w:rPr>
          <w:rFonts w:ascii="Times New Roman" w:hAnsi="Times New Roman"/>
          <w:sz w:val="28"/>
          <w:szCs w:val="28"/>
        </w:rPr>
        <w:t xml:space="preserve"> истории и </w:t>
      </w:r>
      <w:r w:rsidR="003A19D6">
        <w:rPr>
          <w:rFonts w:ascii="Times New Roman" w:hAnsi="Times New Roman"/>
          <w:sz w:val="28"/>
          <w:szCs w:val="28"/>
        </w:rPr>
        <w:t>географии</w:t>
      </w:r>
      <w:r w:rsidR="00A01DA2" w:rsidRPr="00A525AD">
        <w:rPr>
          <w:rFonts w:ascii="Times New Roman" w:hAnsi="Times New Roman"/>
          <w:sz w:val="28"/>
          <w:szCs w:val="28"/>
        </w:rPr>
        <w:t xml:space="preserve"> </w:t>
      </w:r>
    </w:p>
    <w:p w:rsidR="00A01DA2" w:rsidRPr="00A525AD" w:rsidRDefault="004F289F" w:rsidP="001162C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</w:t>
      </w:r>
      <w:r w:rsidR="001162C2">
        <w:rPr>
          <w:rFonts w:ascii="Times New Roman" w:hAnsi="Times New Roman"/>
          <w:sz w:val="28"/>
          <w:szCs w:val="28"/>
        </w:rPr>
        <w:t>ой квалификационной категории</w:t>
      </w:r>
      <w:r w:rsidR="00A01DA2" w:rsidRPr="00A525AD">
        <w:rPr>
          <w:rFonts w:ascii="Times New Roman" w:hAnsi="Times New Roman"/>
          <w:sz w:val="28"/>
          <w:szCs w:val="28"/>
        </w:rPr>
        <w:br/>
        <w:t>МБОУ СОШ №1</w:t>
      </w:r>
      <w:r w:rsidR="00A01DA2" w:rsidRPr="00A525AD">
        <w:rPr>
          <w:rFonts w:ascii="Times New Roman" w:hAnsi="Times New Roman"/>
          <w:sz w:val="28"/>
          <w:szCs w:val="28"/>
        </w:rPr>
        <w:br/>
      </w:r>
      <w:r w:rsidR="001162C2">
        <w:rPr>
          <w:rFonts w:ascii="Times New Roman" w:hAnsi="Times New Roman"/>
          <w:b/>
          <w:sz w:val="28"/>
          <w:szCs w:val="28"/>
        </w:rPr>
        <w:t>Доможиров Артём Алексеевич</w:t>
      </w:r>
    </w:p>
    <w:p w:rsidR="00A01DA2" w:rsidRPr="00A525AD" w:rsidRDefault="00A01DA2" w:rsidP="00A01DA2">
      <w:pPr>
        <w:rPr>
          <w:rFonts w:ascii="Times New Roman" w:hAnsi="Times New Roman"/>
          <w:sz w:val="28"/>
          <w:szCs w:val="28"/>
        </w:rPr>
      </w:pPr>
    </w:p>
    <w:p w:rsidR="00A01DA2" w:rsidRPr="00A525AD" w:rsidRDefault="00A01DA2" w:rsidP="00A01DA2">
      <w:pPr>
        <w:rPr>
          <w:rFonts w:ascii="Times New Roman" w:hAnsi="Times New Roman"/>
          <w:sz w:val="28"/>
          <w:szCs w:val="28"/>
        </w:rPr>
      </w:pPr>
    </w:p>
    <w:p w:rsidR="00A01DA2" w:rsidRPr="00A525AD" w:rsidRDefault="00A01DA2" w:rsidP="00A01DA2">
      <w:pPr>
        <w:rPr>
          <w:rFonts w:ascii="Times New Roman" w:hAnsi="Times New Roman"/>
          <w:sz w:val="28"/>
          <w:szCs w:val="28"/>
        </w:rPr>
      </w:pPr>
    </w:p>
    <w:p w:rsidR="00A01DA2" w:rsidRPr="00A525AD" w:rsidRDefault="0078298F" w:rsidP="003A19D6">
      <w:pPr>
        <w:pStyle w:val="a6"/>
        <w:spacing w:after="200" w:line="360" w:lineRule="auto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pict>
          <v:rect id="_x0000_s1028" style="position:absolute;left:0;text-align:left;margin-left:448.85pt;margin-top:30.35pt;width:45.5pt;height:29.9pt;z-index:251657728" stroked="f"/>
        </w:pict>
      </w:r>
      <w:r w:rsidR="005E57D4">
        <w:rPr>
          <w:sz w:val="28"/>
          <w:szCs w:val="28"/>
        </w:rPr>
        <w:t>г. Вилючинск</w:t>
      </w:r>
      <w:r w:rsidR="005E57D4">
        <w:rPr>
          <w:sz w:val="28"/>
          <w:szCs w:val="28"/>
        </w:rPr>
        <w:br/>
        <w:t>2019</w:t>
      </w:r>
      <w:r w:rsidR="00A01DA2" w:rsidRPr="00A525AD">
        <w:rPr>
          <w:sz w:val="28"/>
          <w:szCs w:val="28"/>
        </w:rPr>
        <w:t xml:space="preserve"> год</w:t>
      </w:r>
    </w:p>
    <w:p w:rsidR="00532358" w:rsidRPr="00A525AD" w:rsidRDefault="00532358" w:rsidP="0053235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A525AD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lastRenderedPageBreak/>
        <w:t>Содержание</w:t>
      </w:r>
    </w:p>
    <w:p w:rsidR="00532358" w:rsidRPr="00A525AD" w:rsidRDefault="00532358" w:rsidP="00532358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:rsidR="00532358" w:rsidRPr="00A525AD" w:rsidRDefault="00532358" w:rsidP="00884B4E">
      <w:pPr>
        <w:widowControl w:val="0"/>
        <w:numPr>
          <w:ilvl w:val="0"/>
          <w:numId w:val="5"/>
        </w:numPr>
        <w:suppressAutoHyphens/>
        <w:spacing w:after="0" w:line="360" w:lineRule="auto"/>
        <w:ind w:left="426" w:hanging="426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A525A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Введение………………………………………………………………………</w:t>
      </w:r>
      <w:r w:rsidR="001162C2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  <w:r w:rsidRPr="00A525A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3</w:t>
      </w:r>
    </w:p>
    <w:p w:rsidR="00532358" w:rsidRPr="00A525AD" w:rsidRDefault="00F00A53" w:rsidP="00884B4E">
      <w:pPr>
        <w:widowControl w:val="0"/>
        <w:numPr>
          <w:ilvl w:val="0"/>
          <w:numId w:val="5"/>
        </w:numPr>
        <w:suppressAutoHyphens/>
        <w:spacing w:after="0" w:line="360" w:lineRule="auto"/>
        <w:ind w:left="426" w:hanging="426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>Содержание программы…………………………………………..</w:t>
      </w:r>
      <w:r w:rsidR="003A19D6">
        <w:rPr>
          <w:rFonts w:ascii="Times New Roman" w:hAnsi="Times New Roman"/>
          <w:sz w:val="28"/>
          <w:szCs w:val="28"/>
        </w:rPr>
        <w:t>…………</w:t>
      </w:r>
      <w:r>
        <w:rPr>
          <w:rFonts w:ascii="Times New Roman" w:hAnsi="Times New Roman"/>
          <w:sz w:val="28"/>
          <w:szCs w:val="28"/>
        </w:rPr>
        <w:t>……………..14</w:t>
      </w:r>
    </w:p>
    <w:p w:rsidR="00532358" w:rsidRPr="00A525AD" w:rsidRDefault="00532358" w:rsidP="00884B4E">
      <w:pPr>
        <w:widowControl w:val="0"/>
        <w:numPr>
          <w:ilvl w:val="0"/>
          <w:numId w:val="5"/>
        </w:numPr>
        <w:suppressAutoHyphens/>
        <w:spacing w:after="0" w:line="360" w:lineRule="auto"/>
        <w:ind w:left="426" w:hanging="426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A525A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Заключение…………………………………………………………………..</w:t>
      </w:r>
      <w:r w:rsidR="00EB1B9D" w:rsidRPr="00A525A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</w:t>
      </w:r>
      <w:r w:rsidR="0050420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16</w:t>
      </w:r>
    </w:p>
    <w:p w:rsidR="00DE3164" w:rsidRPr="00A525AD" w:rsidRDefault="00DE3164" w:rsidP="00884B4E">
      <w:pPr>
        <w:widowControl w:val="0"/>
        <w:numPr>
          <w:ilvl w:val="0"/>
          <w:numId w:val="5"/>
        </w:numPr>
        <w:tabs>
          <w:tab w:val="right" w:pos="709"/>
          <w:tab w:val="right" w:leader="dot" w:pos="9356"/>
        </w:tabs>
        <w:suppressAutoHyphens/>
        <w:spacing w:after="0" w:line="360" w:lineRule="auto"/>
        <w:ind w:left="426" w:right="-2" w:hanging="426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Приложения………………………………………………………………</w:t>
      </w:r>
      <w:r w:rsidR="0050420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.18</w:t>
      </w:r>
    </w:p>
    <w:p w:rsidR="00222B33" w:rsidRPr="00A525AD" w:rsidRDefault="00222B33" w:rsidP="00272B51">
      <w:pPr>
        <w:pStyle w:val="a6"/>
        <w:spacing w:after="200" w:line="360" w:lineRule="auto"/>
        <w:ind w:firstLine="709"/>
        <w:jc w:val="right"/>
        <w:rPr>
          <w:sz w:val="28"/>
          <w:szCs w:val="28"/>
        </w:rPr>
      </w:pPr>
    </w:p>
    <w:p w:rsidR="00222B33" w:rsidRPr="00A525AD" w:rsidRDefault="00222B33" w:rsidP="00272B51">
      <w:pPr>
        <w:pStyle w:val="a6"/>
        <w:spacing w:after="200" w:line="360" w:lineRule="auto"/>
        <w:ind w:firstLine="709"/>
        <w:jc w:val="right"/>
        <w:rPr>
          <w:sz w:val="28"/>
          <w:szCs w:val="28"/>
        </w:rPr>
      </w:pPr>
    </w:p>
    <w:p w:rsidR="00222B33" w:rsidRPr="00A525AD" w:rsidRDefault="00222B33" w:rsidP="00272B51">
      <w:pPr>
        <w:pStyle w:val="a6"/>
        <w:spacing w:after="200" w:line="360" w:lineRule="auto"/>
        <w:ind w:firstLine="709"/>
        <w:jc w:val="right"/>
        <w:rPr>
          <w:sz w:val="28"/>
          <w:szCs w:val="28"/>
        </w:rPr>
      </w:pPr>
    </w:p>
    <w:p w:rsidR="00222B33" w:rsidRPr="00A525AD" w:rsidRDefault="00222B33" w:rsidP="00272B51">
      <w:pPr>
        <w:pStyle w:val="a6"/>
        <w:spacing w:after="200" w:line="360" w:lineRule="auto"/>
        <w:ind w:firstLine="709"/>
        <w:jc w:val="right"/>
        <w:rPr>
          <w:sz w:val="28"/>
          <w:szCs w:val="28"/>
        </w:rPr>
      </w:pPr>
    </w:p>
    <w:p w:rsidR="00222B33" w:rsidRPr="00A525AD" w:rsidRDefault="00222B33" w:rsidP="00272B51">
      <w:pPr>
        <w:pStyle w:val="a6"/>
        <w:spacing w:after="200" w:line="360" w:lineRule="auto"/>
        <w:ind w:firstLine="709"/>
        <w:jc w:val="right"/>
        <w:rPr>
          <w:i/>
          <w:sz w:val="28"/>
          <w:szCs w:val="28"/>
        </w:rPr>
      </w:pPr>
    </w:p>
    <w:p w:rsidR="00222B33" w:rsidRPr="00A525AD" w:rsidRDefault="00222B33" w:rsidP="00272B51">
      <w:pPr>
        <w:pStyle w:val="a6"/>
        <w:spacing w:after="200" w:line="360" w:lineRule="auto"/>
        <w:ind w:firstLine="709"/>
        <w:jc w:val="right"/>
        <w:rPr>
          <w:i/>
          <w:sz w:val="28"/>
          <w:szCs w:val="28"/>
        </w:rPr>
      </w:pPr>
    </w:p>
    <w:p w:rsidR="00222B33" w:rsidRPr="00A525AD" w:rsidRDefault="00222B33" w:rsidP="00272B51">
      <w:pPr>
        <w:pStyle w:val="a6"/>
        <w:spacing w:after="200" w:line="360" w:lineRule="auto"/>
        <w:ind w:firstLine="709"/>
        <w:jc w:val="right"/>
        <w:rPr>
          <w:i/>
          <w:sz w:val="28"/>
          <w:szCs w:val="28"/>
        </w:rPr>
      </w:pPr>
    </w:p>
    <w:p w:rsidR="00222B33" w:rsidRPr="00A525AD" w:rsidRDefault="00222B33" w:rsidP="00222B33">
      <w:pPr>
        <w:pStyle w:val="a6"/>
        <w:spacing w:after="200" w:line="360" w:lineRule="auto"/>
        <w:rPr>
          <w:sz w:val="28"/>
          <w:szCs w:val="28"/>
        </w:rPr>
      </w:pPr>
    </w:p>
    <w:p w:rsidR="00263D73" w:rsidRPr="00A525AD" w:rsidRDefault="00263D73" w:rsidP="00222B33">
      <w:pPr>
        <w:pStyle w:val="a6"/>
        <w:spacing w:after="200" w:line="360" w:lineRule="auto"/>
        <w:ind w:firstLine="709"/>
        <w:jc w:val="center"/>
        <w:rPr>
          <w:sz w:val="28"/>
          <w:szCs w:val="28"/>
        </w:rPr>
      </w:pPr>
    </w:p>
    <w:p w:rsidR="00222B33" w:rsidRPr="00A525AD" w:rsidRDefault="00F71EC6" w:rsidP="00F86531">
      <w:pPr>
        <w:pStyle w:val="a6"/>
        <w:spacing w:after="200" w:line="360" w:lineRule="auto"/>
        <w:jc w:val="center"/>
        <w:rPr>
          <w:b/>
          <w:sz w:val="28"/>
          <w:szCs w:val="28"/>
        </w:rPr>
      </w:pPr>
      <w:r w:rsidRPr="00A525AD">
        <w:rPr>
          <w:sz w:val="28"/>
          <w:szCs w:val="28"/>
        </w:rPr>
        <w:br w:type="page"/>
      </w:r>
      <w:r w:rsidR="00222B33" w:rsidRPr="00A525AD">
        <w:rPr>
          <w:b/>
          <w:sz w:val="28"/>
          <w:szCs w:val="28"/>
        </w:rPr>
        <w:lastRenderedPageBreak/>
        <w:t>Введение</w:t>
      </w:r>
    </w:p>
    <w:p w:rsidR="003A19D6" w:rsidRDefault="003A19D6" w:rsidP="005323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9D6">
        <w:rPr>
          <w:rFonts w:ascii="Times New Roman" w:hAnsi="Times New Roman"/>
          <w:sz w:val="28"/>
          <w:szCs w:val="28"/>
        </w:rPr>
        <w:t>Летн</w:t>
      </w:r>
      <w:r>
        <w:rPr>
          <w:rFonts w:ascii="Times New Roman" w:hAnsi="Times New Roman"/>
          <w:sz w:val="28"/>
          <w:szCs w:val="28"/>
        </w:rPr>
        <w:t>ие каникулы необходимы учащимся</w:t>
      </w:r>
      <w:r w:rsidRPr="003A19D6">
        <w:rPr>
          <w:rFonts w:ascii="Times New Roman" w:hAnsi="Times New Roman"/>
          <w:sz w:val="28"/>
          <w:szCs w:val="28"/>
        </w:rPr>
        <w:t xml:space="preserve"> для укрепления их здоровья, физической закалки, восстановления сил после долгого учебного года. Но это также время их обогащения, время действий, пробы и проверки своих сил, время освоения и осмысления окружающего мира.</w:t>
      </w:r>
      <w:r>
        <w:rPr>
          <w:rFonts w:ascii="Times New Roman" w:hAnsi="Times New Roman"/>
          <w:sz w:val="28"/>
          <w:szCs w:val="28"/>
        </w:rPr>
        <w:t xml:space="preserve"> К сожалению, нынешнее подрастающее поколение зачастую воспитывается в условиях определённого культурного вакуума, поскольку интернет, средства массовой информации и зарубежные кинофильмы пропагандируют такие ценности, как насилие, бескультурье, цинизм. </w:t>
      </w:r>
      <w:r w:rsidRPr="00432C92">
        <w:rPr>
          <w:rFonts w:ascii="Times New Roman" w:hAnsi="Times New Roman"/>
          <w:sz w:val="28"/>
          <w:szCs w:val="28"/>
        </w:rPr>
        <w:t>Особенно тревожно, когда целое поколение молодёжи воспитывается на чужих идеалах. Ведь подобный путь формирует в подростковой среде отклоняющееся поведение и пренебрежение к памятным событиям.</w:t>
      </w:r>
    </w:p>
    <w:p w:rsidR="003A19D6" w:rsidRPr="00432C92" w:rsidRDefault="003A19D6" w:rsidP="003A19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C92">
        <w:rPr>
          <w:rFonts w:ascii="Times New Roman" w:hAnsi="Times New Roman"/>
          <w:sz w:val="28"/>
          <w:szCs w:val="28"/>
        </w:rPr>
        <w:t xml:space="preserve">Отрадно, что в последние годы ситуация заметно улучшилась. В настоящее время в России определены приоритетные направления образования, среди которых одним из главных является усиление воспитательного потенциала образовательного процесса и организация эффективного патриотического воспитания. </w:t>
      </w:r>
    </w:p>
    <w:p w:rsidR="003A19D6" w:rsidRPr="00432C92" w:rsidRDefault="003A19D6" w:rsidP="003A19D6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>Возрождение российского общества возможно только при формировании у подрастающего поколения высоких моральных</w:t>
      </w:r>
      <w:r w:rsidRPr="00432C92">
        <w:rPr>
          <w:color w:val="444444"/>
          <w:sz w:val="28"/>
          <w:szCs w:val="28"/>
        </w:rPr>
        <w:t xml:space="preserve"> </w:t>
      </w:r>
      <w:r w:rsidRPr="00432C92">
        <w:rPr>
          <w:sz w:val="28"/>
          <w:szCs w:val="28"/>
        </w:rPr>
        <w:t>качеств, поэтому мы ставим в центре внимания патриотическое, духовное и нравственно - эстетическое воспитание, нацеленных на формирование основных качеств личности.</w:t>
      </w:r>
    </w:p>
    <w:p w:rsidR="003A19D6" w:rsidRPr="00432C92" w:rsidRDefault="003A19D6" w:rsidP="003A19D6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 xml:space="preserve">Одной из наиболее актуальных задач на уровне государства является формирование уверенной в себе, творчески мыслящей личности, с активной гражданской позицией, умеющей применять все свои полученные знания и умения во благо Отечества. </w:t>
      </w:r>
    </w:p>
    <w:p w:rsidR="003A19D6" w:rsidRDefault="003A19D6" w:rsidP="003A19D6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 xml:space="preserve">Патриотическое воспитание подрастающего поколения всегда являлось одной из важнейших задач современной школы, ведь детство и юность – </w:t>
      </w:r>
      <w:r w:rsidRPr="00432C92">
        <w:rPr>
          <w:sz w:val="28"/>
          <w:szCs w:val="28"/>
        </w:rPr>
        <w:lastRenderedPageBreak/>
        <w:t xml:space="preserve">самая благодатная пора для привития священного чувства любви к Родине. Поэтому так важно направить учащихся в действительно нужное русло и помочь им не сбиться с правильного пути.  </w:t>
      </w:r>
    </w:p>
    <w:p w:rsidR="003B51CE" w:rsidRPr="00432C92" w:rsidRDefault="003B51CE" w:rsidP="003B51CE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>Изучая героическое прошлое Родины, мы черпаем в нем силу для новых свершений, равняемся на подвиги отцов и дедов. Много есть на свете, кроме России, государств и земель, но одна у человека родная мать, одна у него и Родина.</w:t>
      </w:r>
      <w:r w:rsidRPr="00432C92">
        <w:rPr>
          <w:b/>
          <w:sz w:val="28"/>
          <w:szCs w:val="28"/>
        </w:rPr>
        <w:t xml:space="preserve">  </w:t>
      </w:r>
      <w:r w:rsidRPr="00432C92">
        <w:rPr>
          <w:sz w:val="28"/>
          <w:szCs w:val="28"/>
        </w:rPr>
        <w:t xml:space="preserve">Поэтому заповеди, на основе которых должна строиться  работа по патриотическому воспитанию обучающихся, следующие: </w:t>
      </w:r>
    </w:p>
    <w:p w:rsidR="003B51CE" w:rsidRPr="00432C92" w:rsidRDefault="003B51CE" w:rsidP="003B51CE">
      <w:pPr>
        <w:pStyle w:val="a6"/>
        <w:numPr>
          <w:ilvl w:val="0"/>
          <w:numId w:val="21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>Цени и оберегай своё Отечество</w:t>
      </w:r>
      <w:r>
        <w:rPr>
          <w:sz w:val="28"/>
          <w:szCs w:val="28"/>
        </w:rPr>
        <w:t>, уважай свою малую родину</w:t>
      </w:r>
      <w:r w:rsidRPr="00432C92">
        <w:rPr>
          <w:sz w:val="28"/>
          <w:szCs w:val="28"/>
        </w:rPr>
        <w:t xml:space="preserve">; </w:t>
      </w:r>
    </w:p>
    <w:p w:rsidR="003B51CE" w:rsidRPr="00432C92" w:rsidRDefault="003B51CE" w:rsidP="003B51CE">
      <w:pPr>
        <w:pStyle w:val="a6"/>
        <w:numPr>
          <w:ilvl w:val="0"/>
          <w:numId w:val="21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 xml:space="preserve">Овладевай, совершенствуй и сохраняй традиции и культуру своего народа; </w:t>
      </w:r>
    </w:p>
    <w:p w:rsidR="003B51CE" w:rsidRPr="003B51CE" w:rsidRDefault="003B51CE" w:rsidP="003B51CE">
      <w:pPr>
        <w:pStyle w:val="a6"/>
        <w:numPr>
          <w:ilvl w:val="0"/>
          <w:numId w:val="21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>Дорожи историей своего народа</w:t>
      </w:r>
    </w:p>
    <w:p w:rsidR="003B51CE" w:rsidRDefault="003B51CE" w:rsidP="005323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="006440B3" w:rsidRPr="00A525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работы детского отряда «Казачок» </w:t>
      </w:r>
      <w:r w:rsidR="006440B3" w:rsidRPr="00A525AD">
        <w:rPr>
          <w:rFonts w:ascii="Times New Roman" w:hAnsi="Times New Roman"/>
          <w:sz w:val="28"/>
          <w:szCs w:val="28"/>
        </w:rPr>
        <w:t xml:space="preserve"> является историко-патриотической и имеет большое значение для решения ряда воспитательных и социальных проблем, ставших особенно актуальными. Отечество – единая, уникальная для каждого человека Родина, данная ему судьбой, доставшаяся от его предков. Но не меньшее уважение должно проявляться и по отношению к своей малой родине – той земле, где ты родился или вырос. </w:t>
      </w:r>
    </w:p>
    <w:p w:rsidR="000E7F7A" w:rsidRDefault="00C33006" w:rsidP="000E7F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 было решено впервые в истории существования летнего пришкольного лагеря «Чайка» создать на его базе военно-патриотический отряд «Казачок», деятельность которого осуществлялась бы в соответствии с данной программой. Основная идея программы и комплекс практических мероприятий были предложены атаманом станицы Вилючинская Ефремовым Максимом Николаевичем.</w:t>
      </w:r>
    </w:p>
    <w:p w:rsidR="00C33006" w:rsidRDefault="005D5C94" w:rsidP="005D5C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Мы считаем, что данная методическая разработка может помочь педагогам, представляющим кружковую и факультативную работу, пришкольные оздоровительные летние лагеря, кадетские классы. </w:t>
      </w:r>
    </w:p>
    <w:p w:rsidR="000E7F7A" w:rsidRPr="00432C92" w:rsidRDefault="000E7F7A" w:rsidP="000E7F7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C92">
        <w:rPr>
          <w:rFonts w:ascii="Times New Roman" w:hAnsi="Times New Roman"/>
          <w:sz w:val="28"/>
          <w:szCs w:val="28"/>
        </w:rPr>
        <w:lastRenderedPageBreak/>
        <w:t xml:space="preserve">Сегодня патриотическое чувство каждого из нас подвергается серьезным испытаниям. Задача педагога - воспитание уважительного, бережного отношения к истории своего народа. Так как школьный возраст в силу психологических особенностей период самоутверждения, активного развития социальных интересов и жизненных идеалов, именно поэтому это - самая благодатная пора для привития обучающимся священного чувства любви к Родине, воспитания становления и развития личности, обладающей качествами гражданина и патриота своей страны. </w:t>
      </w:r>
    </w:p>
    <w:p w:rsidR="000E7F7A" w:rsidRPr="00432C92" w:rsidRDefault="00771878" w:rsidP="000E7F7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</w:t>
      </w:r>
      <w:r w:rsidR="000E7F7A" w:rsidRPr="00432C92">
        <w:rPr>
          <w:rFonts w:ascii="Times New Roman" w:hAnsi="Times New Roman"/>
          <w:sz w:val="28"/>
          <w:szCs w:val="28"/>
        </w:rPr>
        <w:t xml:space="preserve"> данной образовательной программы опирается на понимание приоритетности воспитательной работы, направленной на развитие у школьников чувства истинного патриотизма и формирование твердой гражданской позиции посредством изучения истории казачества.</w:t>
      </w:r>
      <w:r w:rsidR="000E7F7A">
        <w:rPr>
          <w:rFonts w:ascii="Times New Roman" w:hAnsi="Times New Roman"/>
          <w:sz w:val="28"/>
          <w:szCs w:val="28"/>
        </w:rPr>
        <w:t xml:space="preserve"> </w:t>
      </w:r>
      <w:r w:rsidRPr="00771878">
        <w:rPr>
          <w:rFonts w:ascii="Times New Roman" w:hAnsi="Times New Roman"/>
          <w:b/>
          <w:sz w:val="28"/>
          <w:szCs w:val="28"/>
        </w:rPr>
        <w:t>Новизна</w:t>
      </w:r>
      <w:r>
        <w:rPr>
          <w:rFonts w:ascii="Times New Roman" w:hAnsi="Times New Roman"/>
          <w:sz w:val="28"/>
          <w:szCs w:val="28"/>
        </w:rPr>
        <w:t xml:space="preserve"> работы заключается в </w:t>
      </w:r>
      <w:r w:rsidR="000E7F7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>, что</w:t>
      </w:r>
      <w:r w:rsidR="000E7F7A">
        <w:rPr>
          <w:rFonts w:ascii="Times New Roman" w:hAnsi="Times New Roman"/>
          <w:sz w:val="28"/>
          <w:szCs w:val="28"/>
        </w:rPr>
        <w:t xml:space="preserve"> именно в этом году, впервые в истории, на базе МБОУ СОШ №1, в детском оздоровительном пришкольном лагере «Чайка» был создан военно-спортивный отряд «Казачок», который занимался по особой программе. </w:t>
      </w:r>
    </w:p>
    <w:p w:rsidR="000E7F7A" w:rsidRPr="000E7F7A" w:rsidRDefault="000E7F7A" w:rsidP="000E7F7A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2C92">
        <w:rPr>
          <w:rFonts w:ascii="Times New Roman" w:hAnsi="Times New Roman"/>
          <w:sz w:val="28"/>
          <w:szCs w:val="28"/>
        </w:rPr>
        <w:t xml:space="preserve"> </w:t>
      </w:r>
      <w:r w:rsidRPr="000E7F7A"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0E7F7A" w:rsidRPr="00432C92" w:rsidRDefault="000E7F7A" w:rsidP="000E7F7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C92">
        <w:rPr>
          <w:rFonts w:ascii="Times New Roman" w:hAnsi="Times New Roman"/>
          <w:sz w:val="28"/>
          <w:szCs w:val="28"/>
        </w:rPr>
        <w:t>Создание условий для совершенствования и развития системы историко-патриотического воспитания учащихся школы, для формирования социально активной личности гражданина и патриота, обладающей чувством национальной гордости, гражданского достоинства, любви к Отечеству, своему народу, готовностью к его защите.</w:t>
      </w:r>
    </w:p>
    <w:p w:rsidR="000E7F7A" w:rsidRPr="000E7F7A" w:rsidRDefault="000E7F7A" w:rsidP="000E7F7A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E7F7A">
        <w:rPr>
          <w:rFonts w:ascii="Times New Roman" w:hAnsi="Times New Roman"/>
          <w:b/>
          <w:sz w:val="28"/>
          <w:szCs w:val="28"/>
        </w:rPr>
        <w:t>Задачи:</w:t>
      </w:r>
    </w:p>
    <w:p w:rsidR="000E7F7A" w:rsidRPr="00432C92" w:rsidRDefault="000E7F7A" w:rsidP="000E7F7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C92">
        <w:rPr>
          <w:rFonts w:ascii="Times New Roman" w:hAnsi="Times New Roman"/>
          <w:sz w:val="28"/>
          <w:szCs w:val="28"/>
        </w:rPr>
        <w:t>- Познакомить с историей становления казачества, участием в защите границ России, в освоении новых территорий, участие казаков в культурной жизни нашего государства;</w:t>
      </w:r>
    </w:p>
    <w:p w:rsidR="000E7F7A" w:rsidRPr="00432C92" w:rsidRDefault="000E7F7A" w:rsidP="000E7F7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C92">
        <w:rPr>
          <w:rFonts w:ascii="Times New Roman" w:hAnsi="Times New Roman"/>
          <w:sz w:val="28"/>
          <w:szCs w:val="28"/>
        </w:rPr>
        <w:lastRenderedPageBreak/>
        <w:t>- Развивать интерес к познанию и заинтересованности в изучении истории казачества в России;</w:t>
      </w:r>
    </w:p>
    <w:p w:rsidR="000E7F7A" w:rsidRPr="00432C92" w:rsidRDefault="000E7F7A" w:rsidP="000E7F7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C92">
        <w:rPr>
          <w:rFonts w:ascii="Times New Roman" w:hAnsi="Times New Roman"/>
          <w:sz w:val="28"/>
          <w:szCs w:val="28"/>
        </w:rPr>
        <w:t>- Формировать исследовательский интерес учащихся  об основных казачьих деятелях, их вкладе в развитие государства;</w:t>
      </w:r>
    </w:p>
    <w:p w:rsidR="000E7F7A" w:rsidRPr="00432C92" w:rsidRDefault="000E7F7A" w:rsidP="000E7F7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C92">
        <w:rPr>
          <w:rFonts w:ascii="Times New Roman" w:hAnsi="Times New Roman"/>
          <w:sz w:val="28"/>
          <w:szCs w:val="28"/>
        </w:rPr>
        <w:t>- Формировать осознанного отношение к Отечеству, его прошлому, настоящему, будущему на основе исторических ценностей и роли казачества в  судьбе России.</w:t>
      </w:r>
    </w:p>
    <w:p w:rsidR="000E7F7A" w:rsidRPr="00432C92" w:rsidRDefault="000E7F7A" w:rsidP="000E7F7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C92">
        <w:rPr>
          <w:rFonts w:ascii="Times New Roman" w:hAnsi="Times New Roman"/>
          <w:sz w:val="28"/>
          <w:szCs w:val="28"/>
        </w:rPr>
        <w:t>- Способствовать привитию школьникам таких качеств, как патриотизм, любовь к Родине, уважение к памяти предков.</w:t>
      </w:r>
    </w:p>
    <w:p w:rsidR="000E7F7A" w:rsidRPr="00432C92" w:rsidRDefault="000E7F7A" w:rsidP="000E7F7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C92">
        <w:rPr>
          <w:rFonts w:ascii="Times New Roman" w:hAnsi="Times New Roman"/>
          <w:sz w:val="28"/>
          <w:szCs w:val="28"/>
        </w:rPr>
        <w:t>В реализаци</w:t>
      </w:r>
      <w:r>
        <w:rPr>
          <w:rFonts w:ascii="Times New Roman" w:hAnsi="Times New Roman"/>
          <w:sz w:val="28"/>
          <w:szCs w:val="28"/>
        </w:rPr>
        <w:t>и программы участвуют дети от 8 до 12</w:t>
      </w:r>
      <w:r w:rsidRPr="00432C92">
        <w:rPr>
          <w:rFonts w:ascii="Times New Roman" w:hAnsi="Times New Roman"/>
          <w:sz w:val="28"/>
          <w:szCs w:val="28"/>
        </w:rPr>
        <w:t xml:space="preserve"> лет, педагоги, родители,  общественность, представители камчатского казачества.</w:t>
      </w:r>
    </w:p>
    <w:p w:rsidR="000E7F7A" w:rsidRPr="00432C92" w:rsidRDefault="000E7F7A" w:rsidP="000E7F7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C92">
        <w:rPr>
          <w:rFonts w:ascii="Times New Roman" w:hAnsi="Times New Roman"/>
          <w:sz w:val="28"/>
          <w:szCs w:val="28"/>
        </w:rPr>
        <w:t xml:space="preserve">Срок реализации программы: </w:t>
      </w:r>
      <w:r>
        <w:rPr>
          <w:rFonts w:ascii="Times New Roman" w:hAnsi="Times New Roman"/>
          <w:sz w:val="28"/>
          <w:szCs w:val="28"/>
        </w:rPr>
        <w:t xml:space="preserve">смена пришкольного лагеря (летний период). </w:t>
      </w:r>
    </w:p>
    <w:p w:rsidR="000E7F7A" w:rsidRPr="00432C92" w:rsidRDefault="000E7F7A" w:rsidP="000E7F7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C92">
        <w:rPr>
          <w:rFonts w:ascii="Times New Roman" w:hAnsi="Times New Roman"/>
          <w:sz w:val="28"/>
          <w:szCs w:val="28"/>
        </w:rPr>
        <w:t>Формы организации деятельности детей на занятии: сочетание индивидуальной, групповой и коллективной деятельности</w:t>
      </w:r>
    </w:p>
    <w:p w:rsidR="000E7F7A" w:rsidRPr="00432C92" w:rsidRDefault="000E7F7A" w:rsidP="000E7F7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C92">
        <w:rPr>
          <w:rFonts w:ascii="Times New Roman" w:hAnsi="Times New Roman"/>
          <w:sz w:val="28"/>
          <w:szCs w:val="28"/>
        </w:rPr>
        <w:t>Формы проведения занятий: беседы, встречи с интересными людьми, игра-путешествие, лекции, экскурсии</w:t>
      </w:r>
    </w:p>
    <w:p w:rsidR="000E7F7A" w:rsidRPr="00432C92" w:rsidRDefault="000E7F7A" w:rsidP="000E7F7A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 xml:space="preserve">По итогам реализации программы будут сформированы: </w:t>
      </w:r>
    </w:p>
    <w:p w:rsidR="000E7F7A" w:rsidRPr="00432C92" w:rsidRDefault="000E7F7A" w:rsidP="000E7F7A">
      <w:pPr>
        <w:pStyle w:val="a6"/>
        <w:numPr>
          <w:ilvl w:val="0"/>
          <w:numId w:val="24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 xml:space="preserve">Творческие способности учащихся </w:t>
      </w:r>
    </w:p>
    <w:p w:rsidR="000E7F7A" w:rsidRPr="00432C92" w:rsidRDefault="000E7F7A" w:rsidP="000E7F7A">
      <w:pPr>
        <w:pStyle w:val="a6"/>
        <w:numPr>
          <w:ilvl w:val="0"/>
          <w:numId w:val="24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 xml:space="preserve">Ответственность за судьбу страны </w:t>
      </w:r>
    </w:p>
    <w:p w:rsidR="000E7F7A" w:rsidRPr="00432C92" w:rsidRDefault="000E7F7A" w:rsidP="000E7F7A">
      <w:pPr>
        <w:pStyle w:val="a6"/>
        <w:numPr>
          <w:ilvl w:val="0"/>
          <w:numId w:val="24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>Гордость за сопричастность к деяниям предыдущих поколений</w:t>
      </w:r>
    </w:p>
    <w:p w:rsidR="000E7F7A" w:rsidRPr="00432C92" w:rsidRDefault="000E7F7A" w:rsidP="000E7F7A">
      <w:pPr>
        <w:pStyle w:val="a6"/>
        <w:numPr>
          <w:ilvl w:val="0"/>
          <w:numId w:val="24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 xml:space="preserve">Уважение и любовь к родному краю </w:t>
      </w:r>
    </w:p>
    <w:p w:rsidR="000E7F7A" w:rsidRPr="00432C92" w:rsidRDefault="000E7F7A" w:rsidP="000E7F7A">
      <w:pPr>
        <w:pStyle w:val="a6"/>
        <w:numPr>
          <w:ilvl w:val="0"/>
          <w:numId w:val="24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 xml:space="preserve">Способность к самореализации в пространстве российского государства </w:t>
      </w:r>
    </w:p>
    <w:p w:rsidR="000E7F7A" w:rsidRPr="00432C92" w:rsidRDefault="000E7F7A" w:rsidP="000E7F7A">
      <w:pPr>
        <w:pStyle w:val="a6"/>
        <w:numPr>
          <w:ilvl w:val="0"/>
          <w:numId w:val="24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lastRenderedPageBreak/>
        <w:t>Активная жизненная позиция</w:t>
      </w:r>
    </w:p>
    <w:p w:rsidR="000E7F7A" w:rsidRPr="00432C92" w:rsidRDefault="000E7F7A" w:rsidP="000E7F7A">
      <w:pPr>
        <w:pStyle w:val="a6"/>
        <w:numPr>
          <w:ilvl w:val="0"/>
          <w:numId w:val="24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 xml:space="preserve">Знания и соблюдение норм правового государства </w:t>
      </w:r>
    </w:p>
    <w:p w:rsidR="000E7F7A" w:rsidRPr="00272B51" w:rsidRDefault="000E7F7A" w:rsidP="000E7F7A">
      <w:pPr>
        <w:pStyle w:val="a6"/>
        <w:numPr>
          <w:ilvl w:val="0"/>
          <w:numId w:val="24"/>
        </w:numPr>
        <w:spacing w:after="200" w:line="360" w:lineRule="auto"/>
        <w:ind w:left="0" w:firstLine="709"/>
        <w:jc w:val="both"/>
        <w:rPr>
          <w:sz w:val="28"/>
          <w:szCs w:val="28"/>
        </w:rPr>
      </w:pPr>
      <w:r w:rsidRPr="00432C92">
        <w:rPr>
          <w:sz w:val="28"/>
          <w:szCs w:val="28"/>
        </w:rPr>
        <w:t>Осознание обучающимися высших ценностей, идеалов, ориентиров, способность руководствоваться ими в практической деятельности.</w:t>
      </w:r>
    </w:p>
    <w:p w:rsidR="000E7F7A" w:rsidRPr="00432C92" w:rsidRDefault="000E7F7A" w:rsidP="000E7F7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C92">
        <w:rPr>
          <w:rFonts w:ascii="Times New Roman" w:hAnsi="Times New Roman"/>
          <w:sz w:val="28"/>
          <w:szCs w:val="28"/>
        </w:rPr>
        <w:t>Увидеть результаты достижений каждого ребенка поможет:</w:t>
      </w:r>
    </w:p>
    <w:p w:rsidR="000E7F7A" w:rsidRPr="00432C92" w:rsidRDefault="000E7F7A" w:rsidP="000E7F7A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2C92">
        <w:rPr>
          <w:rFonts w:ascii="Times New Roman" w:hAnsi="Times New Roman"/>
          <w:sz w:val="28"/>
          <w:szCs w:val="28"/>
        </w:rPr>
        <w:t>Педагогическое наблюдение</w:t>
      </w:r>
    </w:p>
    <w:p w:rsidR="000E7F7A" w:rsidRPr="00432C92" w:rsidRDefault="000E7F7A" w:rsidP="000E7F7A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2C92">
        <w:rPr>
          <w:rFonts w:ascii="Times New Roman" w:hAnsi="Times New Roman"/>
          <w:sz w:val="28"/>
          <w:szCs w:val="28"/>
        </w:rPr>
        <w:t>Участие обучающихся в концертах, встречах, викторинах, соревнованиях</w:t>
      </w:r>
    </w:p>
    <w:p w:rsidR="000E7F7A" w:rsidRPr="00432C92" w:rsidRDefault="000E7F7A" w:rsidP="000E7F7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C92">
        <w:rPr>
          <w:rFonts w:ascii="Times New Roman" w:hAnsi="Times New Roman"/>
          <w:sz w:val="28"/>
          <w:szCs w:val="28"/>
        </w:rPr>
        <w:t xml:space="preserve">Формами подведения итогов работы по программе будут: </w:t>
      </w:r>
    </w:p>
    <w:p w:rsidR="000E7F7A" w:rsidRPr="00432C92" w:rsidRDefault="00771878" w:rsidP="000E7F7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рисунка на казачью тематику</w:t>
      </w:r>
    </w:p>
    <w:p w:rsidR="000E7F7A" w:rsidRPr="00432C92" w:rsidRDefault="000E7F7A" w:rsidP="000E7F7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2C92">
        <w:rPr>
          <w:rFonts w:ascii="Times New Roman" w:hAnsi="Times New Roman"/>
          <w:sz w:val="28"/>
          <w:szCs w:val="28"/>
        </w:rPr>
        <w:t xml:space="preserve">Игры-соревнования </w:t>
      </w:r>
    </w:p>
    <w:p w:rsidR="000E7F7A" w:rsidRDefault="000E7F7A" w:rsidP="000E7F7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2C92">
        <w:rPr>
          <w:rFonts w:ascii="Times New Roman" w:hAnsi="Times New Roman"/>
          <w:sz w:val="28"/>
          <w:szCs w:val="28"/>
        </w:rPr>
        <w:t>Принятие участия в концертах и акциях, общешкольных и внешкольных мероприятиях</w:t>
      </w:r>
    </w:p>
    <w:p w:rsidR="00771878" w:rsidRPr="00432C92" w:rsidRDefault="00771878" w:rsidP="000E7F7A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Походы и практические итоговые занятия на природе</w:t>
      </w:r>
    </w:p>
    <w:p w:rsidR="000E7F7A" w:rsidRDefault="000E7F7A" w:rsidP="005D5C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71878" w:rsidRDefault="00771878" w:rsidP="005D5C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71878" w:rsidRDefault="00771878" w:rsidP="005D5C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71878" w:rsidRDefault="00771878" w:rsidP="005D5C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71878" w:rsidRDefault="00771878" w:rsidP="005D5C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71878" w:rsidRDefault="00771878" w:rsidP="005D5C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71878" w:rsidRDefault="00771878" w:rsidP="005D5C9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B51CE" w:rsidRPr="00432C92" w:rsidRDefault="003B51CE" w:rsidP="003B51CE">
      <w:pPr>
        <w:pStyle w:val="a6"/>
        <w:spacing w:after="200" w:line="360" w:lineRule="auto"/>
        <w:ind w:firstLine="709"/>
        <w:jc w:val="center"/>
        <w:rPr>
          <w:b/>
          <w:sz w:val="28"/>
          <w:szCs w:val="28"/>
        </w:rPr>
      </w:pPr>
      <w:r w:rsidRPr="00432C92">
        <w:rPr>
          <w:b/>
          <w:sz w:val="28"/>
          <w:szCs w:val="28"/>
        </w:rPr>
        <w:lastRenderedPageBreak/>
        <w:t>Информационная карта программы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7229"/>
      </w:tblGrid>
      <w:tr w:rsidR="0050420C" w:rsidRPr="00432C92" w:rsidTr="0050420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0C" w:rsidRPr="00432C92" w:rsidRDefault="0050420C" w:rsidP="0050420C">
            <w:pPr>
              <w:pStyle w:val="a6"/>
              <w:spacing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32C92">
              <w:rPr>
                <w:sz w:val="28"/>
                <w:szCs w:val="28"/>
              </w:rPr>
              <w:t>оминаци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0C" w:rsidRPr="00432C92" w:rsidRDefault="0050420C" w:rsidP="009F7DF5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Воспитательная работа</w:t>
            </w:r>
            <w:r w:rsidRPr="00432C92">
              <w:rPr>
                <w:sz w:val="28"/>
                <w:szCs w:val="28"/>
              </w:rPr>
              <w:t xml:space="preserve"> </w:t>
            </w:r>
          </w:p>
        </w:tc>
      </w:tr>
      <w:tr w:rsidR="0050420C" w:rsidRPr="00432C92" w:rsidTr="0050420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0C" w:rsidRPr="00432C92" w:rsidRDefault="0050420C" w:rsidP="0050420C">
            <w:pPr>
              <w:pStyle w:val="a6"/>
              <w:spacing w:after="200" w:line="360" w:lineRule="auto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Направленность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0C" w:rsidRPr="00432C92" w:rsidRDefault="0050420C" w:rsidP="009F7DF5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</w:t>
            </w:r>
            <w:r w:rsidRPr="00432C92">
              <w:rPr>
                <w:sz w:val="28"/>
                <w:szCs w:val="28"/>
              </w:rPr>
              <w:t xml:space="preserve">о-патриотическая </w:t>
            </w:r>
          </w:p>
        </w:tc>
      </w:tr>
      <w:tr w:rsidR="0050420C" w:rsidRPr="00432C92" w:rsidTr="0050420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0C" w:rsidRPr="00432C92" w:rsidRDefault="0050420C" w:rsidP="0050420C">
            <w:pPr>
              <w:pStyle w:val="a6"/>
              <w:spacing w:after="200" w:line="360" w:lineRule="auto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Новизна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0C" w:rsidRPr="00432C92" w:rsidRDefault="0050420C" w:rsidP="009F7DF5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bCs/>
                <w:sz w:val="28"/>
                <w:szCs w:val="28"/>
              </w:rPr>
              <w:t xml:space="preserve">Воспитание достойных граждан России </w:t>
            </w:r>
            <w:r>
              <w:rPr>
                <w:bCs/>
                <w:sz w:val="28"/>
                <w:szCs w:val="28"/>
              </w:rPr>
              <w:t>в соответствии с казачьими традициями</w:t>
            </w:r>
            <w:r w:rsidRPr="00432C92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50420C" w:rsidRPr="00432C92" w:rsidTr="0050420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0C" w:rsidRPr="00432C92" w:rsidRDefault="0050420C" w:rsidP="0050420C">
            <w:pPr>
              <w:pStyle w:val="a6"/>
              <w:spacing w:after="200" w:line="360" w:lineRule="auto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Актуальность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0C" w:rsidRPr="00432C92" w:rsidRDefault="0050420C" w:rsidP="009F7DF5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bCs/>
                <w:sz w:val="28"/>
                <w:szCs w:val="28"/>
              </w:rPr>
              <w:t xml:space="preserve">Формирование у </w:t>
            </w:r>
            <w:r>
              <w:rPr>
                <w:bCs/>
                <w:sz w:val="28"/>
                <w:szCs w:val="28"/>
              </w:rPr>
              <w:t xml:space="preserve">детей </w:t>
            </w:r>
            <w:r w:rsidRPr="00432C92">
              <w:rPr>
                <w:bCs/>
                <w:sz w:val="28"/>
                <w:szCs w:val="28"/>
              </w:rPr>
              <w:t xml:space="preserve"> устойчивой духовно-нравственной патриотической и гражданской позиции, спо</w:t>
            </w:r>
            <w:r>
              <w:rPr>
                <w:bCs/>
                <w:sz w:val="28"/>
                <w:szCs w:val="28"/>
              </w:rPr>
              <w:t xml:space="preserve">собной противостоять негативным </w:t>
            </w:r>
            <w:r w:rsidRPr="00432C92">
              <w:rPr>
                <w:bCs/>
                <w:sz w:val="28"/>
                <w:szCs w:val="28"/>
              </w:rPr>
              <w:t xml:space="preserve">тенденциям современного социума </w:t>
            </w:r>
          </w:p>
        </w:tc>
      </w:tr>
      <w:tr w:rsidR="0050420C" w:rsidRPr="00432C92" w:rsidTr="0050420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0C" w:rsidRPr="00432C92" w:rsidRDefault="0050420C" w:rsidP="0050420C">
            <w:pPr>
              <w:pStyle w:val="a6"/>
              <w:spacing w:after="200" w:line="360" w:lineRule="auto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Цель 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0C" w:rsidRPr="00432C92" w:rsidRDefault="0050420C" w:rsidP="009F7DF5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bCs/>
                <w:sz w:val="28"/>
                <w:szCs w:val="28"/>
              </w:rPr>
              <w:t xml:space="preserve">Формирование у </w:t>
            </w:r>
            <w:r>
              <w:rPr>
                <w:bCs/>
                <w:sz w:val="28"/>
                <w:szCs w:val="28"/>
              </w:rPr>
              <w:t xml:space="preserve">детей </w:t>
            </w:r>
            <w:r w:rsidRPr="00432C92">
              <w:rPr>
                <w:bCs/>
                <w:sz w:val="28"/>
                <w:szCs w:val="28"/>
              </w:rPr>
              <w:t xml:space="preserve"> гражданско-патриотической позиции </w:t>
            </w:r>
          </w:p>
        </w:tc>
      </w:tr>
      <w:tr w:rsidR="0050420C" w:rsidRPr="00432C92" w:rsidTr="0050420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0C" w:rsidRPr="00432C92" w:rsidRDefault="0050420C" w:rsidP="0050420C">
            <w:pPr>
              <w:pStyle w:val="a6"/>
              <w:spacing w:after="200" w:line="360" w:lineRule="auto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Задачи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0C" w:rsidRPr="00432C92" w:rsidRDefault="0050420C" w:rsidP="009F7DF5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bCs/>
                <w:iCs/>
                <w:sz w:val="28"/>
                <w:szCs w:val="28"/>
              </w:rPr>
              <w:t>Формирование у школьников познавательного интереса к истории и традициям казачества</w:t>
            </w:r>
          </w:p>
          <w:p w:rsidR="0050420C" w:rsidRPr="00432C92" w:rsidRDefault="0050420C" w:rsidP="009F7DF5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Воспитание у школьников чувства гордости за свой народ через изучение истории  казачества </w:t>
            </w:r>
          </w:p>
          <w:p w:rsidR="0050420C" w:rsidRPr="000E7F7A" w:rsidRDefault="0050420C" w:rsidP="0050420C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Формирование готовности учащихся к выполнению гражданского долга и конституционных обязанностей по защите интересов Родины</w:t>
            </w:r>
          </w:p>
          <w:p w:rsidR="0050420C" w:rsidRDefault="0050420C" w:rsidP="009F7DF5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дисциплины, ответственности, творческих способностей</w:t>
            </w:r>
          </w:p>
          <w:p w:rsidR="0050420C" w:rsidRPr="00432C92" w:rsidRDefault="0050420C" w:rsidP="009F7DF5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здорового образа жизни</w:t>
            </w:r>
          </w:p>
        </w:tc>
      </w:tr>
      <w:tr w:rsidR="0050420C" w:rsidRPr="00432C92" w:rsidTr="0050420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0C" w:rsidRPr="00432C92" w:rsidRDefault="0050420C" w:rsidP="0050420C">
            <w:pPr>
              <w:pStyle w:val="a6"/>
              <w:spacing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 </w:t>
            </w:r>
            <w:r w:rsidRPr="00432C92">
              <w:rPr>
                <w:sz w:val="28"/>
                <w:szCs w:val="28"/>
              </w:rPr>
              <w:t>учащихся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0C" w:rsidRPr="00432C92" w:rsidRDefault="0050420C" w:rsidP="009F7DF5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– 12</w:t>
            </w:r>
            <w:r w:rsidRPr="00432C92">
              <w:rPr>
                <w:sz w:val="28"/>
                <w:szCs w:val="28"/>
              </w:rPr>
              <w:t xml:space="preserve"> лет</w:t>
            </w:r>
          </w:p>
        </w:tc>
      </w:tr>
      <w:tr w:rsidR="0050420C" w:rsidRPr="00432C92" w:rsidTr="0050420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0C" w:rsidRPr="00432C92" w:rsidRDefault="0050420C" w:rsidP="0050420C">
            <w:pPr>
              <w:pStyle w:val="a6"/>
              <w:spacing w:after="200" w:line="360" w:lineRule="auto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Сроки реализации 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0C" w:rsidRPr="00432C92" w:rsidRDefault="0050420C" w:rsidP="0050420C">
            <w:pPr>
              <w:pStyle w:val="a6"/>
              <w:spacing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пришкольного лагеря (летний период) </w:t>
            </w:r>
          </w:p>
        </w:tc>
      </w:tr>
      <w:tr w:rsidR="0050420C" w:rsidRPr="00432C92" w:rsidTr="0050420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0C" w:rsidRPr="00432C92" w:rsidRDefault="0050420C" w:rsidP="0050420C">
            <w:pPr>
              <w:pStyle w:val="a6"/>
              <w:spacing w:after="200" w:line="360" w:lineRule="auto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lastRenderedPageBreak/>
              <w:t xml:space="preserve">Уровни реализации  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0C" w:rsidRPr="00432C92" w:rsidRDefault="0050420C" w:rsidP="009F7DF5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Теоретические и практические занятия </w:t>
            </w:r>
          </w:p>
        </w:tc>
      </w:tr>
      <w:tr w:rsidR="0050420C" w:rsidRPr="00432C92" w:rsidTr="0050420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0C" w:rsidRPr="00432C92" w:rsidRDefault="0050420C" w:rsidP="0050420C">
            <w:pPr>
              <w:pStyle w:val="a6"/>
              <w:spacing w:after="200" w:line="360" w:lineRule="auto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Формы и методы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0C" w:rsidRPr="00432C92" w:rsidRDefault="0050420C" w:rsidP="009F7DF5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беседы по</w:t>
            </w:r>
            <w:r w:rsidRPr="00432C92">
              <w:rPr>
                <w:sz w:val="28"/>
                <w:szCs w:val="28"/>
              </w:rPr>
              <w:t xml:space="preserve"> истории России</w:t>
            </w:r>
            <w:r>
              <w:rPr>
                <w:sz w:val="28"/>
                <w:szCs w:val="28"/>
              </w:rPr>
              <w:t xml:space="preserve"> и истории казачества</w:t>
            </w:r>
            <w:r w:rsidRPr="00432C92">
              <w:rPr>
                <w:sz w:val="28"/>
                <w:szCs w:val="28"/>
              </w:rPr>
              <w:t>;</w:t>
            </w:r>
          </w:p>
          <w:p w:rsidR="0050420C" w:rsidRPr="00432C92" w:rsidRDefault="0050420C" w:rsidP="009F7DF5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- экскурсии и походы; </w:t>
            </w:r>
          </w:p>
          <w:p w:rsidR="0050420C" w:rsidRPr="00432C92" w:rsidRDefault="0050420C" w:rsidP="009F7DF5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- военно – патриотические игры и тематические мероприятия;</w:t>
            </w:r>
          </w:p>
          <w:p w:rsidR="0050420C" w:rsidRPr="00432C92" w:rsidRDefault="0050420C" w:rsidP="009F7DF5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- профилактические операции;</w:t>
            </w:r>
          </w:p>
          <w:p w:rsidR="0050420C" w:rsidRPr="00432C92" w:rsidRDefault="0050420C" w:rsidP="009F7DF5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- конкурсы рисунков и плакатов на </w:t>
            </w:r>
            <w:r>
              <w:rPr>
                <w:sz w:val="28"/>
                <w:szCs w:val="28"/>
              </w:rPr>
              <w:t>казачью</w:t>
            </w:r>
            <w:r w:rsidRPr="00432C92">
              <w:rPr>
                <w:sz w:val="28"/>
                <w:szCs w:val="28"/>
              </w:rPr>
              <w:t xml:space="preserve"> тематику;</w:t>
            </w:r>
          </w:p>
          <w:p w:rsidR="0050420C" w:rsidRPr="000E7F7A" w:rsidRDefault="0050420C" w:rsidP="009F7DF5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32C92">
              <w:rPr>
                <w:sz w:val="28"/>
                <w:szCs w:val="28"/>
              </w:rPr>
              <w:t>встречи с интересными людьми – представителями духовенства, казачества, работниками библиотеки и Дома Культуры</w:t>
            </w:r>
          </w:p>
          <w:p w:rsidR="0050420C" w:rsidRPr="000E7F7A" w:rsidRDefault="0050420C" w:rsidP="009F7DF5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0420C" w:rsidRPr="00432C92" w:rsidTr="0050420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0C" w:rsidRPr="00432C92" w:rsidRDefault="0050420C" w:rsidP="0050420C">
            <w:pPr>
              <w:pStyle w:val="a6"/>
              <w:spacing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 </w:t>
            </w:r>
            <w:r w:rsidRPr="00432C92">
              <w:rPr>
                <w:sz w:val="28"/>
                <w:szCs w:val="28"/>
              </w:rPr>
              <w:t>предлагаемых мер и механизм их реализации в МБОУ СОШ №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0C" w:rsidRPr="00432C92" w:rsidRDefault="0050420C" w:rsidP="006A4E4C">
            <w:pPr>
              <w:pStyle w:val="a6"/>
              <w:spacing w:after="200" w:line="360" w:lineRule="auto"/>
              <w:jc w:val="both"/>
              <w:rPr>
                <w:sz w:val="28"/>
                <w:szCs w:val="28"/>
              </w:rPr>
            </w:pPr>
            <w:r w:rsidRPr="000E7F7A">
              <w:rPr>
                <w:sz w:val="28"/>
                <w:szCs w:val="28"/>
              </w:rPr>
              <w:t xml:space="preserve">  </w:t>
            </w:r>
            <w:r w:rsidRPr="00432C92">
              <w:rPr>
                <w:sz w:val="28"/>
                <w:szCs w:val="28"/>
              </w:rPr>
              <w:t xml:space="preserve">1. Формирование гражданских качеств: </w:t>
            </w:r>
          </w:p>
          <w:p w:rsidR="0050420C" w:rsidRPr="00432C92" w:rsidRDefault="0050420C" w:rsidP="006A4E4C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- умение работать и действовать индивидуально и в коллективе;</w:t>
            </w:r>
          </w:p>
          <w:p w:rsidR="0050420C" w:rsidRPr="00432C92" w:rsidRDefault="0050420C" w:rsidP="006A4E4C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32C92">
              <w:rPr>
                <w:sz w:val="28"/>
                <w:szCs w:val="28"/>
              </w:rPr>
              <w:t>знание своих прав и обязанностей и умение их использовать;</w:t>
            </w:r>
          </w:p>
          <w:p w:rsidR="0050420C" w:rsidRPr="00432C92" w:rsidRDefault="0050420C" w:rsidP="006A4E4C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- умение принимать и защищать свои решения;</w:t>
            </w:r>
          </w:p>
          <w:p w:rsidR="0050420C" w:rsidRPr="00432C92" w:rsidRDefault="0050420C" w:rsidP="006A4E4C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- готовность к участию в общественных делах;</w:t>
            </w:r>
          </w:p>
          <w:p w:rsidR="0050420C" w:rsidRPr="00432C92" w:rsidRDefault="0050420C" w:rsidP="006A4E4C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- готовность к образованию.</w:t>
            </w:r>
          </w:p>
          <w:p w:rsidR="0050420C" w:rsidRPr="00432C92" w:rsidRDefault="0050420C" w:rsidP="006A4E4C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2. Формирование осознанного отношения к таким базовым ценностям, как: </w:t>
            </w:r>
          </w:p>
          <w:p w:rsidR="0050420C" w:rsidRPr="00432C92" w:rsidRDefault="0050420C" w:rsidP="006A4E4C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lastRenderedPageBreak/>
              <w:t>- патриотизм и любовь к Родине;</w:t>
            </w:r>
          </w:p>
          <w:p w:rsidR="0050420C" w:rsidRPr="00432C92" w:rsidRDefault="0050420C" w:rsidP="006A4E4C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- права и свобода человека и гражданина;</w:t>
            </w:r>
          </w:p>
          <w:p w:rsidR="0050420C" w:rsidRPr="00432C92" w:rsidRDefault="0050420C" w:rsidP="006A4E4C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- государственная символика Российской Федерации;</w:t>
            </w:r>
          </w:p>
          <w:p w:rsidR="0050420C" w:rsidRPr="00432C92" w:rsidRDefault="0050420C" w:rsidP="006A4E4C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- национальное самосознание;</w:t>
            </w:r>
          </w:p>
          <w:p w:rsidR="0050420C" w:rsidRPr="00432C92" w:rsidRDefault="0050420C" w:rsidP="009F7DF5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- уважение чести и достоинства других граждан - гражданственность. </w:t>
            </w:r>
          </w:p>
          <w:p w:rsidR="0050420C" w:rsidRPr="00432C92" w:rsidRDefault="0050420C" w:rsidP="00FA2EB8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3. Тесное сотрудничество с </w:t>
            </w:r>
            <w:r w:rsidR="00FA2EB8">
              <w:rPr>
                <w:sz w:val="28"/>
                <w:szCs w:val="28"/>
              </w:rPr>
              <w:t>родителями, представителями администрации образовательных и культурных учреждений, воинских частей, органов власти</w:t>
            </w:r>
            <w:r w:rsidRPr="00432C92">
              <w:rPr>
                <w:sz w:val="28"/>
                <w:szCs w:val="28"/>
              </w:rPr>
              <w:t xml:space="preserve"> </w:t>
            </w:r>
          </w:p>
        </w:tc>
      </w:tr>
      <w:tr w:rsidR="0050420C" w:rsidRPr="00432C92" w:rsidTr="0050420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0C" w:rsidRPr="00432C92" w:rsidRDefault="0050420C" w:rsidP="0050420C">
            <w:pPr>
              <w:pStyle w:val="a6"/>
              <w:spacing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Ожидаемые </w:t>
            </w:r>
            <w:r w:rsidRPr="00432C92">
              <w:rPr>
                <w:sz w:val="28"/>
                <w:szCs w:val="28"/>
              </w:rPr>
              <w:t xml:space="preserve">результаты и способы их проверки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0C" w:rsidRPr="00432C92" w:rsidRDefault="0050420C" w:rsidP="009F7DF5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  МБОУ СОШ №1</w:t>
            </w:r>
            <w:r w:rsidRPr="00432C92">
              <w:rPr>
                <w:sz w:val="28"/>
                <w:szCs w:val="28"/>
              </w:rPr>
              <w:t>, как в образовательно</w:t>
            </w:r>
            <w:r>
              <w:rPr>
                <w:sz w:val="28"/>
                <w:szCs w:val="28"/>
              </w:rPr>
              <w:t>-воспитательно</w:t>
            </w:r>
            <w:r w:rsidRPr="00432C92">
              <w:rPr>
                <w:sz w:val="28"/>
                <w:szCs w:val="28"/>
              </w:rPr>
              <w:t>й системе:</w:t>
            </w:r>
            <w:r>
              <w:rPr>
                <w:sz w:val="28"/>
                <w:szCs w:val="28"/>
              </w:rPr>
              <w:t xml:space="preserve"> </w:t>
            </w:r>
          </w:p>
          <w:p w:rsidR="0050420C" w:rsidRPr="00432C92" w:rsidRDefault="0050420C" w:rsidP="009F7DF5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- обогащение содержания гражданско-патриотического воспитания; </w:t>
            </w:r>
          </w:p>
          <w:p w:rsidR="0050420C" w:rsidRPr="00432C92" w:rsidRDefault="00FA2EB8" w:rsidP="00FA2EB8">
            <w:pPr>
              <w:pStyle w:val="a6"/>
              <w:spacing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50420C" w:rsidRPr="00432C92">
              <w:rPr>
                <w:sz w:val="28"/>
                <w:szCs w:val="28"/>
              </w:rPr>
              <w:t xml:space="preserve">  2. В образе  учащегося: </w:t>
            </w:r>
          </w:p>
          <w:p w:rsidR="0050420C" w:rsidRPr="00432C92" w:rsidRDefault="0050420C" w:rsidP="009F7DF5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- в познавательной сфере: развитие творческих способностей;</w:t>
            </w:r>
          </w:p>
          <w:p w:rsidR="0050420C" w:rsidRPr="00432C92" w:rsidRDefault="0050420C" w:rsidP="009F7DF5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- в историко-краеведческой: осознание ответственности за судьбу страны, формирование гордости за сопричастность к деяниям предыдущих поколений, уважение и любовь к родному краю; </w:t>
            </w:r>
          </w:p>
          <w:p w:rsidR="0050420C" w:rsidRPr="00432C92" w:rsidRDefault="0050420C" w:rsidP="009F7DF5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- в социальной: способность к самореализации в пространстве российского государства, формирование активной жизненной позиции; знание и соблюдение норм </w:t>
            </w:r>
            <w:r w:rsidRPr="00432C92">
              <w:rPr>
                <w:sz w:val="28"/>
                <w:szCs w:val="28"/>
              </w:rPr>
              <w:lastRenderedPageBreak/>
              <w:t>правового государства;</w:t>
            </w:r>
          </w:p>
          <w:p w:rsidR="0050420C" w:rsidRPr="00432C92" w:rsidRDefault="0050420C" w:rsidP="009F7DF5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- в духовно-нравственной сфере: осознание обучающимися высших ценностей, идеалов, ориентиров, способность руководствоваться ими в практической деятельности.</w:t>
            </w:r>
          </w:p>
        </w:tc>
      </w:tr>
      <w:tr w:rsidR="0050420C" w:rsidRPr="00432C92" w:rsidTr="0050420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0C" w:rsidRPr="00432C92" w:rsidRDefault="0050420C" w:rsidP="0050420C">
            <w:pPr>
              <w:pStyle w:val="a6"/>
              <w:spacing w:after="200" w:line="360" w:lineRule="auto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lastRenderedPageBreak/>
              <w:t xml:space="preserve">Форма подведения итогов реализации программы  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0C" w:rsidRPr="00432C92" w:rsidRDefault="0050420C" w:rsidP="009F7DF5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C92">
              <w:rPr>
                <w:rFonts w:ascii="Times New Roman" w:hAnsi="Times New Roman"/>
                <w:sz w:val="28"/>
                <w:szCs w:val="28"/>
              </w:rPr>
              <w:t xml:space="preserve">Игры-соревнования </w:t>
            </w:r>
          </w:p>
          <w:p w:rsidR="0050420C" w:rsidRDefault="0050420C" w:rsidP="00771878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2C92">
              <w:rPr>
                <w:rFonts w:ascii="Times New Roman" w:hAnsi="Times New Roman"/>
                <w:sz w:val="28"/>
                <w:szCs w:val="28"/>
              </w:rPr>
              <w:t>Принятие участия в концертах и акциях, общешкольных и внешкольных мероприятиях</w:t>
            </w:r>
          </w:p>
          <w:p w:rsidR="0050420C" w:rsidRDefault="0050420C" w:rsidP="00771878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Походы</w:t>
            </w:r>
          </w:p>
          <w:p w:rsidR="0050420C" w:rsidRPr="00771878" w:rsidRDefault="0050420C" w:rsidP="00771878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</w:t>
            </w:r>
          </w:p>
        </w:tc>
      </w:tr>
      <w:tr w:rsidR="0050420C" w:rsidRPr="00432C92" w:rsidTr="00FA2EB8">
        <w:trPr>
          <w:trHeight w:val="34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0C" w:rsidRPr="00432C92" w:rsidRDefault="0050420C" w:rsidP="0050420C">
            <w:pPr>
              <w:pStyle w:val="a6"/>
              <w:spacing w:after="200" w:line="360" w:lineRule="auto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Методическое обеспечение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0C" w:rsidRPr="00432C92" w:rsidRDefault="0050420C" w:rsidP="00FA2EB8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Техническое оснащение занятий включает в себя следующую материально-техническую базу и дидактический материал: компьютер, проектор, экран, фотографии, аудиозаписи, видеозаписи, мультимедийные  материалы</w:t>
            </w:r>
            <w:r>
              <w:rPr>
                <w:sz w:val="28"/>
                <w:szCs w:val="28"/>
              </w:rPr>
              <w:t xml:space="preserve">, элементы казачьей одежды и традиционного казачьего оружия, форма для учащихся, армейские сухие пайки для походов, гитара </w:t>
            </w:r>
          </w:p>
        </w:tc>
      </w:tr>
      <w:tr w:rsidR="0050420C" w:rsidRPr="00432C92" w:rsidTr="0050420C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0C" w:rsidRPr="00432C92" w:rsidRDefault="0050420C" w:rsidP="0050420C">
            <w:pPr>
              <w:pStyle w:val="a6"/>
              <w:spacing w:after="200" w:line="360" w:lineRule="auto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Правовая база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0C" w:rsidRPr="00432C92" w:rsidRDefault="0050420C" w:rsidP="009F7DF5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Постановление Правительства РФ от 5.05.2010 №795 «О государственной программе «Патриотическое воспитание граждан РФ на 2</w:t>
            </w:r>
            <w:r>
              <w:rPr>
                <w:sz w:val="28"/>
                <w:szCs w:val="28"/>
              </w:rPr>
              <w:t>011-2015 гг.», Устав МБОУ СОШ №</w:t>
            </w:r>
            <w:r w:rsidRPr="000E7F7A">
              <w:rPr>
                <w:sz w:val="28"/>
                <w:szCs w:val="28"/>
              </w:rPr>
              <w:t>1</w:t>
            </w:r>
            <w:r w:rsidRPr="00432C92">
              <w:rPr>
                <w:sz w:val="28"/>
                <w:szCs w:val="28"/>
              </w:rPr>
              <w:t xml:space="preserve">, Закон РФ «Об образовании», Конвенция о правах ребенка, Декларация прав ребенка, Конституция РФ </w:t>
            </w:r>
          </w:p>
        </w:tc>
      </w:tr>
    </w:tbl>
    <w:p w:rsidR="00667CFD" w:rsidRDefault="00667CFD" w:rsidP="00C4528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0420C" w:rsidRDefault="0050420C" w:rsidP="00C4528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A2EB8" w:rsidRDefault="00FA2EB8" w:rsidP="00C4528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5281" w:rsidRPr="00C33006" w:rsidRDefault="00C45281" w:rsidP="00C4528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33006">
        <w:rPr>
          <w:rFonts w:ascii="Times New Roman" w:hAnsi="Times New Roman"/>
          <w:b/>
          <w:sz w:val="28"/>
          <w:szCs w:val="28"/>
        </w:rPr>
        <w:lastRenderedPageBreak/>
        <w:t>План-сопровождение</w:t>
      </w:r>
    </w:p>
    <w:p w:rsidR="00771878" w:rsidRPr="00C45281" w:rsidRDefault="00D32734" w:rsidP="00C3300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45281">
        <w:rPr>
          <w:rFonts w:ascii="Times New Roman" w:hAnsi="Times New Roman"/>
          <w:b/>
          <w:sz w:val="28"/>
          <w:szCs w:val="28"/>
        </w:rPr>
        <w:t>основных мероприятий</w:t>
      </w:r>
      <w:r w:rsidR="00771878" w:rsidRPr="00C45281">
        <w:rPr>
          <w:rFonts w:ascii="Times New Roman" w:hAnsi="Times New Roman"/>
          <w:b/>
          <w:sz w:val="28"/>
          <w:szCs w:val="28"/>
        </w:rPr>
        <w:t xml:space="preserve"> отряда «Казачок»</w:t>
      </w:r>
    </w:p>
    <w:p w:rsidR="00B824F9" w:rsidRPr="00B824F9" w:rsidRDefault="00B824F9" w:rsidP="00C3300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824F9">
        <w:rPr>
          <w:rFonts w:ascii="Times New Roman" w:hAnsi="Times New Roman"/>
          <w:sz w:val="28"/>
          <w:szCs w:val="28"/>
        </w:rPr>
        <w:t xml:space="preserve">Время проведения: 2 июня – 2 июля 2014 г. </w:t>
      </w:r>
    </w:p>
    <w:tbl>
      <w:tblPr>
        <w:tblStyle w:val="ac"/>
        <w:tblW w:w="0" w:type="auto"/>
        <w:tblInd w:w="-318" w:type="dxa"/>
        <w:tblLook w:val="04A0" w:firstRow="1" w:lastRow="0" w:firstColumn="1" w:lastColumn="0" w:noHBand="0" w:noVBand="1"/>
      </w:tblPr>
      <w:tblGrid>
        <w:gridCol w:w="4537"/>
        <w:gridCol w:w="2693"/>
        <w:gridCol w:w="2268"/>
      </w:tblGrid>
      <w:tr w:rsidR="00B824F9" w:rsidRPr="00B824F9" w:rsidTr="00B824F9">
        <w:tc>
          <w:tcPr>
            <w:tcW w:w="4537" w:type="dxa"/>
          </w:tcPr>
          <w:p w:rsidR="00B824F9" w:rsidRPr="00B824F9" w:rsidRDefault="00B824F9" w:rsidP="00D327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24F9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2693" w:type="dxa"/>
          </w:tcPr>
          <w:p w:rsidR="00B824F9" w:rsidRPr="00B824F9" w:rsidRDefault="00B824F9" w:rsidP="00D327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24F9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268" w:type="dxa"/>
          </w:tcPr>
          <w:p w:rsidR="00B824F9" w:rsidRPr="00B824F9" w:rsidRDefault="00B824F9" w:rsidP="00D327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24F9">
              <w:rPr>
                <w:rFonts w:ascii="Times New Roman" w:hAnsi="Times New Roman"/>
                <w:sz w:val="28"/>
                <w:szCs w:val="28"/>
              </w:rPr>
              <w:t xml:space="preserve">Периодичность </w:t>
            </w:r>
          </w:p>
        </w:tc>
      </w:tr>
      <w:tr w:rsidR="00B824F9" w:rsidRPr="00B824F9" w:rsidTr="00B824F9">
        <w:tc>
          <w:tcPr>
            <w:tcW w:w="4537" w:type="dxa"/>
          </w:tcPr>
          <w:p w:rsidR="00B824F9" w:rsidRPr="00B824F9" w:rsidRDefault="00B824F9" w:rsidP="00B824F9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24F9">
              <w:rPr>
                <w:rFonts w:ascii="Times New Roman" w:hAnsi="Times New Roman"/>
                <w:sz w:val="28"/>
                <w:szCs w:val="28"/>
              </w:rPr>
              <w:t>Строевая подготовка</w:t>
            </w:r>
          </w:p>
          <w:p w:rsidR="00B824F9" w:rsidRPr="00B824F9" w:rsidRDefault="00B824F9" w:rsidP="00B824F9">
            <w:pPr>
              <w:spacing w:line="36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24F9" w:rsidRPr="00B824F9" w:rsidRDefault="00F86531" w:rsidP="00B824F9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</w:t>
            </w:r>
            <w:r w:rsidR="00B824F9" w:rsidRPr="00B824F9">
              <w:rPr>
                <w:rFonts w:ascii="Times New Roman" w:hAnsi="Times New Roman"/>
                <w:sz w:val="28"/>
                <w:szCs w:val="28"/>
              </w:rPr>
              <w:t xml:space="preserve"> по истории казачества</w:t>
            </w:r>
          </w:p>
          <w:p w:rsidR="00B824F9" w:rsidRPr="00B824F9" w:rsidRDefault="00B824F9" w:rsidP="00B824F9">
            <w:pPr>
              <w:spacing w:line="36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24F9" w:rsidRPr="00B824F9" w:rsidRDefault="00B824F9" w:rsidP="00B824F9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24F9">
              <w:rPr>
                <w:rFonts w:ascii="Times New Roman" w:hAnsi="Times New Roman"/>
                <w:sz w:val="28"/>
                <w:szCs w:val="28"/>
              </w:rPr>
              <w:t>Экскурсия в православную библиотеку</w:t>
            </w:r>
          </w:p>
          <w:p w:rsidR="00B824F9" w:rsidRPr="00B824F9" w:rsidRDefault="00B824F9" w:rsidP="00B824F9">
            <w:pPr>
              <w:spacing w:line="36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24F9" w:rsidRPr="00B824F9" w:rsidRDefault="00B824F9" w:rsidP="00B824F9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24F9">
              <w:rPr>
                <w:rFonts w:ascii="Times New Roman" w:hAnsi="Times New Roman"/>
                <w:sz w:val="28"/>
                <w:szCs w:val="28"/>
              </w:rPr>
              <w:t>Занятия по казачьему фольклору</w:t>
            </w:r>
          </w:p>
          <w:p w:rsidR="00B824F9" w:rsidRDefault="00B824F9" w:rsidP="00B824F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00A53" w:rsidRDefault="00F00A53" w:rsidP="00B824F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00A53" w:rsidRDefault="00F00A53" w:rsidP="00B824F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86531" w:rsidRPr="00B824F9" w:rsidRDefault="00F86531" w:rsidP="00B824F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B824F9" w:rsidRPr="00B824F9" w:rsidRDefault="00B824F9" w:rsidP="00B824F9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24F9">
              <w:rPr>
                <w:rFonts w:ascii="Times New Roman" w:hAnsi="Times New Roman"/>
                <w:sz w:val="28"/>
                <w:szCs w:val="28"/>
              </w:rPr>
              <w:t>Выживание в экстремальных условиях. Походы на природу</w:t>
            </w:r>
          </w:p>
          <w:p w:rsidR="00B824F9" w:rsidRDefault="00B824F9" w:rsidP="00B824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00A53" w:rsidRDefault="00F00A53" w:rsidP="00B824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00A53" w:rsidRPr="00B824F9" w:rsidRDefault="00F00A53" w:rsidP="00B824F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824F9" w:rsidRDefault="00B824F9" w:rsidP="00B824F9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24F9">
              <w:rPr>
                <w:rFonts w:ascii="Times New Roman" w:hAnsi="Times New Roman"/>
                <w:sz w:val="28"/>
                <w:szCs w:val="28"/>
              </w:rPr>
              <w:lastRenderedPageBreak/>
              <w:t>Конкурс казачьего рисунка</w:t>
            </w:r>
          </w:p>
          <w:p w:rsidR="00F00A53" w:rsidRDefault="00F00A53" w:rsidP="00F00A53">
            <w:pPr>
              <w:spacing w:line="36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0A53" w:rsidRDefault="00F00A53" w:rsidP="00B824F9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акции по очистке акватории бухты от мусора</w:t>
            </w:r>
          </w:p>
          <w:p w:rsidR="00F00A53" w:rsidRDefault="00F00A53" w:rsidP="00F00A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00A53" w:rsidRDefault="00F00A53" w:rsidP="00F00A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00A53" w:rsidRDefault="00F00A53" w:rsidP="00B824F9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воинскую часть п.</w:t>
            </w:r>
            <w:r w:rsidR="00C452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Рыбачий </w:t>
            </w:r>
          </w:p>
          <w:p w:rsidR="00C45281" w:rsidRDefault="00C45281" w:rsidP="00C45281">
            <w:pPr>
              <w:spacing w:line="36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5281" w:rsidRDefault="00C45281" w:rsidP="00C452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5281" w:rsidRDefault="00C45281" w:rsidP="00B824F9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краеведческий музей</w:t>
            </w:r>
          </w:p>
          <w:p w:rsidR="00C45281" w:rsidRDefault="00C45281" w:rsidP="00B824F9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Соревнования по мини-футболу</w:t>
            </w:r>
          </w:p>
          <w:p w:rsidR="00C45281" w:rsidRDefault="00C45281" w:rsidP="00C45281">
            <w:pPr>
              <w:spacing w:line="36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5281" w:rsidRPr="00C45281" w:rsidRDefault="00C45281" w:rsidP="00C45281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45281">
              <w:rPr>
                <w:rFonts w:ascii="Times New Roman" w:hAnsi="Times New Roman"/>
                <w:sz w:val="28"/>
                <w:szCs w:val="28"/>
              </w:rPr>
              <w:t xml:space="preserve">Интеллектуальная игра по теме «Страницы </w:t>
            </w:r>
            <w:r w:rsidR="002834E4">
              <w:rPr>
                <w:rFonts w:ascii="Times New Roman" w:hAnsi="Times New Roman"/>
                <w:sz w:val="28"/>
                <w:szCs w:val="28"/>
              </w:rPr>
              <w:t xml:space="preserve">казачьей и </w:t>
            </w:r>
            <w:r w:rsidRPr="00C45281">
              <w:rPr>
                <w:rFonts w:ascii="Times New Roman" w:hAnsi="Times New Roman"/>
                <w:sz w:val="28"/>
                <w:szCs w:val="28"/>
              </w:rPr>
              <w:t xml:space="preserve">воинской славы </w:t>
            </w:r>
            <w:r w:rsidR="002834E4">
              <w:rPr>
                <w:rFonts w:ascii="Times New Roman" w:hAnsi="Times New Roman"/>
                <w:sz w:val="28"/>
                <w:szCs w:val="28"/>
              </w:rPr>
              <w:t>России»</w:t>
            </w:r>
          </w:p>
          <w:p w:rsidR="00C45281" w:rsidRDefault="00C45281" w:rsidP="00C452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0A53" w:rsidRDefault="00F00A53" w:rsidP="00F00A5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0A53" w:rsidRDefault="00F00A53" w:rsidP="00F00A5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0A53" w:rsidRDefault="00F00A53" w:rsidP="00F00A5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0A53" w:rsidRPr="00B824F9" w:rsidRDefault="00F00A53" w:rsidP="00F00A5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824F9" w:rsidRPr="00B824F9" w:rsidRDefault="00B824F9" w:rsidP="00D327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24F9">
              <w:rPr>
                <w:rFonts w:ascii="Times New Roman" w:hAnsi="Times New Roman"/>
                <w:sz w:val="28"/>
                <w:szCs w:val="28"/>
              </w:rPr>
              <w:lastRenderedPageBreak/>
              <w:t>Представители казачества</w:t>
            </w:r>
          </w:p>
          <w:p w:rsidR="00B824F9" w:rsidRPr="00B824F9" w:rsidRDefault="00B824F9" w:rsidP="00D327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24F9">
              <w:rPr>
                <w:rFonts w:ascii="Times New Roman" w:hAnsi="Times New Roman"/>
                <w:sz w:val="28"/>
                <w:szCs w:val="28"/>
              </w:rPr>
              <w:t xml:space="preserve">Воспитатель Доможиров А.А. </w:t>
            </w:r>
          </w:p>
          <w:p w:rsidR="00B824F9" w:rsidRPr="00B824F9" w:rsidRDefault="00B824F9" w:rsidP="00D327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24F9" w:rsidRPr="00B824F9" w:rsidRDefault="00B824F9" w:rsidP="00D327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24F9">
              <w:rPr>
                <w:rFonts w:ascii="Times New Roman" w:hAnsi="Times New Roman"/>
                <w:sz w:val="28"/>
                <w:szCs w:val="28"/>
              </w:rPr>
              <w:t xml:space="preserve">Воспитатель Доможиров А.А. </w:t>
            </w:r>
          </w:p>
          <w:p w:rsidR="00B824F9" w:rsidRPr="00B824F9" w:rsidRDefault="00B824F9" w:rsidP="00D327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24F9" w:rsidRDefault="00F00A53" w:rsidP="00D327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коллективов</w:t>
            </w:r>
            <w:r w:rsidR="00B824F9" w:rsidRPr="00B824F9">
              <w:rPr>
                <w:rFonts w:ascii="Times New Roman" w:hAnsi="Times New Roman"/>
                <w:sz w:val="28"/>
                <w:szCs w:val="28"/>
              </w:rPr>
              <w:t xml:space="preserve"> «Родные Напевы» </w:t>
            </w:r>
            <w:r>
              <w:rPr>
                <w:rFonts w:ascii="Times New Roman" w:hAnsi="Times New Roman"/>
                <w:sz w:val="28"/>
                <w:szCs w:val="28"/>
              </w:rPr>
              <w:t>и «Младушка»</w:t>
            </w:r>
          </w:p>
          <w:p w:rsidR="00B824F9" w:rsidRPr="00B824F9" w:rsidRDefault="00B824F9" w:rsidP="00D327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24F9">
              <w:rPr>
                <w:rFonts w:ascii="Times New Roman" w:hAnsi="Times New Roman"/>
                <w:sz w:val="28"/>
                <w:szCs w:val="28"/>
              </w:rPr>
              <w:t xml:space="preserve">Горлова Н.А. </w:t>
            </w:r>
          </w:p>
          <w:p w:rsidR="0050420C" w:rsidRDefault="0050420C" w:rsidP="00D327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24F9" w:rsidRPr="00B824F9" w:rsidRDefault="00B824F9" w:rsidP="00D327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24F9">
              <w:rPr>
                <w:rFonts w:ascii="Times New Roman" w:hAnsi="Times New Roman"/>
                <w:sz w:val="28"/>
                <w:szCs w:val="28"/>
              </w:rPr>
              <w:t xml:space="preserve">Атаман станицы Вилючинская Ефремов М.Н. </w:t>
            </w:r>
          </w:p>
          <w:p w:rsidR="00B824F9" w:rsidRPr="00B824F9" w:rsidRDefault="00B824F9" w:rsidP="00D327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0A53" w:rsidRDefault="00F00A53" w:rsidP="00D327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24F9" w:rsidRDefault="00B824F9" w:rsidP="00D327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24F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Воспитатель Доможиров А.А. </w:t>
            </w:r>
          </w:p>
          <w:p w:rsidR="00F00A53" w:rsidRDefault="00F00A53" w:rsidP="00D327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Атаман станицы Вилючинская Ефремов М.Н., представители дайвинг-клуба</w:t>
            </w:r>
          </w:p>
          <w:p w:rsidR="00F00A53" w:rsidRDefault="00F00A53" w:rsidP="00C452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Атаман станицы Вилючинская Ефремов М.Н., представители </w:t>
            </w:r>
            <w:r w:rsidR="00C45281">
              <w:rPr>
                <w:rFonts w:ascii="Times New Roman" w:hAnsi="Times New Roman"/>
                <w:sz w:val="28"/>
                <w:szCs w:val="28"/>
              </w:rPr>
              <w:t>воинской части</w:t>
            </w:r>
          </w:p>
          <w:p w:rsidR="00C45281" w:rsidRDefault="00C45281" w:rsidP="00C452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Доможиров А.А. </w:t>
            </w:r>
          </w:p>
          <w:p w:rsidR="00C45281" w:rsidRDefault="00C45281" w:rsidP="00C452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Доможиров А.А., тренерский состав</w:t>
            </w:r>
          </w:p>
          <w:p w:rsidR="00C45281" w:rsidRDefault="00C45281" w:rsidP="00C452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Доможиров А.А. </w:t>
            </w:r>
          </w:p>
          <w:p w:rsidR="00C45281" w:rsidRPr="00B824F9" w:rsidRDefault="00C45281" w:rsidP="00C4528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824F9" w:rsidRPr="00B824F9" w:rsidRDefault="00B824F9" w:rsidP="00D327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24F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2 раза в неделю</w:t>
            </w:r>
            <w:r w:rsidR="00F00A53">
              <w:rPr>
                <w:rFonts w:ascii="Times New Roman" w:hAnsi="Times New Roman"/>
                <w:sz w:val="28"/>
                <w:szCs w:val="28"/>
              </w:rPr>
              <w:t>, 1 час в день</w:t>
            </w:r>
          </w:p>
          <w:p w:rsidR="00B824F9" w:rsidRPr="00B824F9" w:rsidRDefault="002834E4" w:rsidP="00D327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824F9" w:rsidRPr="00B824F9">
              <w:rPr>
                <w:rFonts w:ascii="Times New Roman" w:hAnsi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824F9" w:rsidRPr="00B824F9">
              <w:rPr>
                <w:rFonts w:ascii="Times New Roman" w:hAnsi="Times New Roman"/>
                <w:sz w:val="28"/>
                <w:szCs w:val="28"/>
              </w:rPr>
              <w:t xml:space="preserve"> в неделю</w:t>
            </w:r>
            <w:r w:rsidR="00F00A53">
              <w:rPr>
                <w:rFonts w:ascii="Times New Roman" w:hAnsi="Times New Roman"/>
                <w:sz w:val="28"/>
                <w:szCs w:val="28"/>
              </w:rPr>
              <w:t>, 1 час в день</w:t>
            </w:r>
          </w:p>
          <w:p w:rsidR="00B824F9" w:rsidRPr="00B824F9" w:rsidRDefault="00B824F9" w:rsidP="00D327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24F9" w:rsidRPr="00B824F9" w:rsidRDefault="00B824F9" w:rsidP="00D327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24F9">
              <w:rPr>
                <w:rFonts w:ascii="Times New Roman" w:hAnsi="Times New Roman"/>
                <w:sz w:val="28"/>
                <w:szCs w:val="28"/>
              </w:rPr>
              <w:t>1 раз в неделю</w:t>
            </w:r>
            <w:r w:rsidR="00F00A53">
              <w:rPr>
                <w:rFonts w:ascii="Times New Roman" w:hAnsi="Times New Roman"/>
                <w:sz w:val="28"/>
                <w:szCs w:val="28"/>
              </w:rPr>
              <w:t>, 1 час в день</w:t>
            </w:r>
          </w:p>
          <w:p w:rsidR="00B824F9" w:rsidRPr="00B824F9" w:rsidRDefault="00B824F9" w:rsidP="00D327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24F9" w:rsidRPr="00B824F9" w:rsidRDefault="00B824F9" w:rsidP="00D327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24F9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  <w:r w:rsidR="00F00A53">
              <w:rPr>
                <w:rFonts w:ascii="Times New Roman" w:hAnsi="Times New Roman"/>
                <w:sz w:val="28"/>
                <w:szCs w:val="28"/>
              </w:rPr>
              <w:t>, 1 час в день</w:t>
            </w:r>
          </w:p>
          <w:p w:rsidR="00B824F9" w:rsidRPr="00B824F9" w:rsidRDefault="00B824F9" w:rsidP="00D327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420C" w:rsidRDefault="0050420C" w:rsidP="00D327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420C" w:rsidRDefault="0050420C" w:rsidP="00D327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24F9" w:rsidRPr="00B824F9" w:rsidRDefault="00B824F9" w:rsidP="00D327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24F9">
              <w:rPr>
                <w:rFonts w:ascii="Times New Roman" w:hAnsi="Times New Roman"/>
                <w:sz w:val="28"/>
                <w:szCs w:val="28"/>
              </w:rPr>
              <w:t>2 раза за смену</w:t>
            </w:r>
            <w:r w:rsidR="00F00A53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00A53" w:rsidRDefault="00F00A53" w:rsidP="00D327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0A53" w:rsidRDefault="00F00A53" w:rsidP="00D327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0A53" w:rsidRDefault="00F00A53" w:rsidP="00D327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0A53" w:rsidRDefault="00F00A53" w:rsidP="00D327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24F9" w:rsidRDefault="00B824F9" w:rsidP="00D327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24F9">
              <w:rPr>
                <w:rFonts w:ascii="Times New Roman" w:hAnsi="Times New Roman"/>
                <w:sz w:val="28"/>
                <w:szCs w:val="28"/>
              </w:rPr>
              <w:lastRenderedPageBreak/>
              <w:t>1 раз за смену</w:t>
            </w:r>
          </w:p>
          <w:p w:rsidR="00F00A53" w:rsidRDefault="00F00A53" w:rsidP="00D327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0A53" w:rsidRDefault="00F00A53" w:rsidP="00D327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за смену</w:t>
            </w:r>
          </w:p>
          <w:p w:rsidR="00C45281" w:rsidRDefault="00C45281" w:rsidP="00D327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5281" w:rsidRDefault="00C45281" w:rsidP="00D327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5281" w:rsidRDefault="00C45281" w:rsidP="00D327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5281" w:rsidRDefault="00C45281" w:rsidP="00D327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за смену</w:t>
            </w:r>
          </w:p>
          <w:p w:rsidR="00C45281" w:rsidRDefault="00C45281" w:rsidP="00D327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5281" w:rsidRDefault="00C45281" w:rsidP="00D327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5281" w:rsidRDefault="00C45281" w:rsidP="00D327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за смену</w:t>
            </w:r>
          </w:p>
          <w:p w:rsidR="00C45281" w:rsidRDefault="00C45281" w:rsidP="00D327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5281" w:rsidRDefault="00C45281" w:rsidP="00D327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за смену</w:t>
            </w:r>
          </w:p>
          <w:p w:rsidR="002834E4" w:rsidRDefault="002834E4" w:rsidP="00D327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34E4" w:rsidRDefault="002834E4" w:rsidP="00D327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34E4" w:rsidRPr="00B824F9" w:rsidRDefault="002834E4" w:rsidP="00D3273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за смену</w:t>
            </w:r>
          </w:p>
        </w:tc>
      </w:tr>
    </w:tbl>
    <w:p w:rsidR="00F86531" w:rsidRPr="00771878" w:rsidRDefault="00F86531" w:rsidP="00F8653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71878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667CFD" w:rsidRDefault="00667CFD" w:rsidP="00F8653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Подводя итоги нашей работы, хочется задаться несколькими вопросами. Так кто же такие казаки? И почему мы хотим, чтобы наша молодёжь походила на них и несла в себе казачий дух? </w:t>
      </w:r>
    </w:p>
    <w:p w:rsidR="00F86531" w:rsidRPr="00432C92" w:rsidRDefault="00667CFD" w:rsidP="00F8653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Казаки – это люди, объединенные</w:t>
      </w:r>
      <w:r w:rsidR="00F86531" w:rsidRPr="00432C92">
        <w:rPr>
          <w:rFonts w:ascii="Times New Roman" w:hAnsi="Times New Roman"/>
          <w:sz w:val="28"/>
          <w:szCs w:val="28"/>
        </w:rPr>
        <w:t xml:space="preserve"> особым </w:t>
      </w:r>
      <w:r>
        <w:rPr>
          <w:rFonts w:ascii="Times New Roman" w:hAnsi="Times New Roman"/>
          <w:sz w:val="28"/>
          <w:szCs w:val="28"/>
        </w:rPr>
        <w:t>состоянием</w:t>
      </w:r>
      <w:r w:rsidR="00F86531" w:rsidRPr="00432C92">
        <w:rPr>
          <w:rFonts w:ascii="Times New Roman" w:hAnsi="Times New Roman"/>
          <w:sz w:val="28"/>
          <w:szCs w:val="28"/>
        </w:rPr>
        <w:t xml:space="preserve"> нр</w:t>
      </w:r>
      <w:r>
        <w:rPr>
          <w:rFonts w:ascii="Times New Roman" w:hAnsi="Times New Roman"/>
          <w:sz w:val="28"/>
          <w:szCs w:val="28"/>
        </w:rPr>
        <w:t xml:space="preserve">авственности и морали. Казаки – </w:t>
      </w:r>
      <w:r w:rsidR="00F86531" w:rsidRPr="00432C92">
        <w:rPr>
          <w:rFonts w:ascii="Times New Roman" w:hAnsi="Times New Roman"/>
          <w:sz w:val="28"/>
          <w:szCs w:val="28"/>
        </w:rPr>
        <w:t>потомки и наследники первопрох</w:t>
      </w:r>
      <w:r>
        <w:rPr>
          <w:rFonts w:ascii="Times New Roman" w:hAnsi="Times New Roman"/>
          <w:sz w:val="28"/>
          <w:szCs w:val="28"/>
        </w:rPr>
        <w:t>одцев, открывших и освоивших Сибирь и Дальний Восток. Казаки первыми из европейцев побывали и на нашей любимой земле – Камчатке. Казаки – это братство, имевшее</w:t>
      </w:r>
      <w:r w:rsidR="00F86531" w:rsidRPr="00432C92">
        <w:rPr>
          <w:rFonts w:ascii="Times New Roman" w:hAnsi="Times New Roman"/>
          <w:sz w:val="28"/>
          <w:szCs w:val="28"/>
        </w:rPr>
        <w:t xml:space="preserve"> свою культуру, историю и памя</w:t>
      </w:r>
      <w:r>
        <w:rPr>
          <w:rFonts w:ascii="Times New Roman" w:hAnsi="Times New Roman"/>
          <w:sz w:val="28"/>
          <w:szCs w:val="28"/>
        </w:rPr>
        <w:t>ть. Казаки</w:t>
      </w:r>
      <w:r w:rsidR="00F86531" w:rsidRPr="00432C92">
        <w:rPr>
          <w:rFonts w:ascii="Times New Roman" w:hAnsi="Times New Roman"/>
          <w:sz w:val="28"/>
          <w:szCs w:val="28"/>
        </w:rPr>
        <w:t xml:space="preserve"> всегда служил</w:t>
      </w:r>
      <w:r>
        <w:rPr>
          <w:rFonts w:ascii="Times New Roman" w:hAnsi="Times New Roman"/>
          <w:sz w:val="28"/>
          <w:szCs w:val="28"/>
        </w:rPr>
        <w:t>и</w:t>
      </w:r>
      <w:r w:rsidR="00F86531" w:rsidRPr="00432C92">
        <w:rPr>
          <w:rFonts w:ascii="Times New Roman" w:hAnsi="Times New Roman"/>
          <w:sz w:val="28"/>
          <w:szCs w:val="28"/>
        </w:rPr>
        <w:t xml:space="preserve"> родной земле – Святой Руси, своему нар</w:t>
      </w:r>
      <w:r>
        <w:rPr>
          <w:rFonts w:ascii="Times New Roman" w:hAnsi="Times New Roman"/>
          <w:sz w:val="28"/>
          <w:szCs w:val="28"/>
        </w:rPr>
        <w:t>о</w:t>
      </w:r>
      <w:r w:rsidR="00F86531" w:rsidRPr="00432C92">
        <w:rPr>
          <w:rFonts w:ascii="Times New Roman" w:hAnsi="Times New Roman"/>
          <w:sz w:val="28"/>
          <w:szCs w:val="28"/>
        </w:rPr>
        <w:t xml:space="preserve">ду и своему государству. </w:t>
      </w:r>
    </w:p>
    <w:p w:rsidR="00F86531" w:rsidRPr="00667CFD" w:rsidRDefault="00F86531" w:rsidP="00F86531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 w:rsidRPr="00667CFD">
        <w:rPr>
          <w:sz w:val="28"/>
          <w:szCs w:val="28"/>
        </w:rPr>
        <w:t xml:space="preserve">В своей жизни казаки всегда руководствовались принципами, заложенными в казачьем уставе и казачьем кодексе, и донести эти принципы до своих учащихся. Несомненно, что эти казачьи заповеди помогут ребятам сформировать их нравственные ценности и идеалы. Это следующие принципы: </w:t>
      </w:r>
    </w:p>
    <w:p w:rsidR="00F86531" w:rsidRPr="00667CFD" w:rsidRDefault="00F86531" w:rsidP="00667CFD">
      <w:pPr>
        <w:pStyle w:val="a6"/>
        <w:numPr>
          <w:ilvl w:val="0"/>
          <w:numId w:val="23"/>
        </w:numPr>
        <w:spacing w:after="200" w:line="360" w:lineRule="auto"/>
        <w:ind w:left="0" w:firstLine="709"/>
        <w:rPr>
          <w:sz w:val="28"/>
          <w:szCs w:val="28"/>
        </w:rPr>
      </w:pPr>
      <w:r w:rsidRPr="00667CFD">
        <w:rPr>
          <w:sz w:val="28"/>
          <w:szCs w:val="28"/>
        </w:rPr>
        <w:t xml:space="preserve">ЧЕСТЬ И ДОБРОЕ ИМЯ ДОРОЖЕ ЖИЗНИ </w:t>
      </w:r>
    </w:p>
    <w:p w:rsidR="00F86531" w:rsidRPr="00667CFD" w:rsidRDefault="00260689" w:rsidP="00667CFD">
      <w:pPr>
        <w:pStyle w:val="a6"/>
        <w:numPr>
          <w:ilvl w:val="0"/>
          <w:numId w:val="23"/>
        </w:numPr>
        <w:spacing w:after="20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ВСЕ РАВНЫ В ПРАВАХ</w:t>
      </w:r>
    </w:p>
    <w:p w:rsidR="00260689" w:rsidRDefault="00F86531" w:rsidP="00667CFD">
      <w:pPr>
        <w:pStyle w:val="a6"/>
        <w:numPr>
          <w:ilvl w:val="0"/>
          <w:numId w:val="23"/>
        </w:numPr>
        <w:spacing w:after="200" w:line="360" w:lineRule="auto"/>
        <w:ind w:left="0" w:firstLine="709"/>
        <w:rPr>
          <w:sz w:val="28"/>
          <w:szCs w:val="28"/>
        </w:rPr>
      </w:pPr>
      <w:r w:rsidRPr="00260689">
        <w:rPr>
          <w:sz w:val="28"/>
          <w:szCs w:val="28"/>
        </w:rPr>
        <w:t xml:space="preserve">ПО ТЕБЕ СУДЯТ ОБО ВСЕМ КАЗАЧЕСТВЕ </w:t>
      </w:r>
    </w:p>
    <w:p w:rsidR="00F86531" w:rsidRPr="00260689" w:rsidRDefault="00F86531" w:rsidP="00667CFD">
      <w:pPr>
        <w:pStyle w:val="a6"/>
        <w:numPr>
          <w:ilvl w:val="0"/>
          <w:numId w:val="23"/>
        </w:numPr>
        <w:spacing w:after="200" w:line="360" w:lineRule="auto"/>
        <w:ind w:left="0" w:firstLine="709"/>
        <w:rPr>
          <w:sz w:val="28"/>
          <w:szCs w:val="28"/>
        </w:rPr>
      </w:pPr>
      <w:r w:rsidRPr="00260689">
        <w:rPr>
          <w:sz w:val="28"/>
          <w:szCs w:val="28"/>
        </w:rPr>
        <w:t xml:space="preserve">СЛУЖИ </w:t>
      </w:r>
      <w:r w:rsidR="00260689" w:rsidRPr="00260689">
        <w:rPr>
          <w:sz w:val="28"/>
          <w:szCs w:val="28"/>
        </w:rPr>
        <w:t>ВЕРНО</w:t>
      </w:r>
      <w:r w:rsidRPr="00260689">
        <w:rPr>
          <w:sz w:val="28"/>
          <w:szCs w:val="28"/>
        </w:rPr>
        <w:t xml:space="preserve"> СВОЕМУ НАРОДУ</w:t>
      </w:r>
    </w:p>
    <w:p w:rsidR="00F86531" w:rsidRPr="00667CFD" w:rsidRDefault="00F86531" w:rsidP="00667CFD">
      <w:pPr>
        <w:pStyle w:val="a6"/>
        <w:numPr>
          <w:ilvl w:val="0"/>
          <w:numId w:val="23"/>
        </w:numPr>
        <w:spacing w:after="200" w:line="360" w:lineRule="auto"/>
        <w:ind w:left="0" w:firstLine="709"/>
        <w:rPr>
          <w:sz w:val="28"/>
          <w:szCs w:val="28"/>
        </w:rPr>
      </w:pPr>
      <w:r w:rsidRPr="00667CFD">
        <w:rPr>
          <w:sz w:val="28"/>
          <w:szCs w:val="28"/>
        </w:rPr>
        <w:t xml:space="preserve">ДЕРЖИ СЛОВО. СЛОВО СТОИТ ДОРОГО </w:t>
      </w:r>
    </w:p>
    <w:p w:rsidR="00F86531" w:rsidRPr="00667CFD" w:rsidRDefault="00F86531" w:rsidP="00667CFD">
      <w:pPr>
        <w:pStyle w:val="a6"/>
        <w:numPr>
          <w:ilvl w:val="0"/>
          <w:numId w:val="23"/>
        </w:numPr>
        <w:spacing w:after="200" w:line="360" w:lineRule="auto"/>
        <w:ind w:left="0" w:firstLine="709"/>
        <w:rPr>
          <w:sz w:val="28"/>
          <w:szCs w:val="28"/>
        </w:rPr>
      </w:pPr>
      <w:r w:rsidRPr="00667CFD">
        <w:rPr>
          <w:sz w:val="28"/>
          <w:szCs w:val="28"/>
        </w:rPr>
        <w:t xml:space="preserve">ЧТИ СТАРШИХ, УВАЖАЙ СТАРОСТЬ </w:t>
      </w:r>
    </w:p>
    <w:p w:rsidR="00F86531" w:rsidRPr="00667CFD" w:rsidRDefault="00F86531" w:rsidP="00667CFD">
      <w:pPr>
        <w:pStyle w:val="a6"/>
        <w:numPr>
          <w:ilvl w:val="0"/>
          <w:numId w:val="23"/>
        </w:numPr>
        <w:spacing w:after="200" w:line="360" w:lineRule="auto"/>
        <w:ind w:left="0" w:firstLine="709"/>
        <w:rPr>
          <w:sz w:val="28"/>
          <w:szCs w:val="28"/>
        </w:rPr>
      </w:pPr>
      <w:r w:rsidRPr="00667CFD">
        <w:rPr>
          <w:sz w:val="28"/>
          <w:szCs w:val="28"/>
        </w:rPr>
        <w:t xml:space="preserve">ТОВАРИЩА ВЫРУЧАЙ </w:t>
      </w:r>
    </w:p>
    <w:p w:rsidR="00F86531" w:rsidRPr="00667CFD" w:rsidRDefault="00F86531" w:rsidP="00667CFD">
      <w:pPr>
        <w:pStyle w:val="a6"/>
        <w:numPr>
          <w:ilvl w:val="0"/>
          <w:numId w:val="23"/>
        </w:numPr>
        <w:spacing w:after="200" w:line="360" w:lineRule="auto"/>
        <w:ind w:left="0" w:firstLine="709"/>
        <w:rPr>
          <w:sz w:val="28"/>
          <w:szCs w:val="28"/>
        </w:rPr>
      </w:pPr>
      <w:r w:rsidRPr="00667CFD">
        <w:rPr>
          <w:sz w:val="28"/>
          <w:szCs w:val="28"/>
        </w:rPr>
        <w:t xml:space="preserve">БУДЬ ТРУДОЛЮБИВ. НЕ БЕЗДЕЙСТВУЙ </w:t>
      </w:r>
    </w:p>
    <w:p w:rsidR="00F86531" w:rsidRDefault="00F86531" w:rsidP="00667CFD">
      <w:pPr>
        <w:pStyle w:val="a6"/>
        <w:numPr>
          <w:ilvl w:val="0"/>
          <w:numId w:val="23"/>
        </w:numPr>
        <w:spacing w:after="200" w:line="360" w:lineRule="auto"/>
        <w:ind w:left="0" w:firstLine="709"/>
        <w:rPr>
          <w:sz w:val="28"/>
          <w:szCs w:val="28"/>
        </w:rPr>
      </w:pPr>
      <w:r w:rsidRPr="00667CFD">
        <w:rPr>
          <w:sz w:val="28"/>
          <w:szCs w:val="28"/>
        </w:rPr>
        <w:t xml:space="preserve">БЕРЕГИ СЕМЬЮ СВОЮ. СЛУЖИ ЕЙ ПРИМЕРОМ.  </w:t>
      </w:r>
    </w:p>
    <w:p w:rsidR="00667CFD" w:rsidRPr="00667CFD" w:rsidRDefault="0050420C" w:rsidP="0050420C">
      <w:pPr>
        <w:pStyle w:val="a6"/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667CFD">
        <w:rPr>
          <w:sz w:val="28"/>
          <w:szCs w:val="28"/>
        </w:rPr>
        <w:t xml:space="preserve">В процессе реализации данной программы мы осуществляли тесное сотрудничество </w:t>
      </w:r>
      <w:r w:rsidR="00260689">
        <w:rPr>
          <w:sz w:val="28"/>
          <w:szCs w:val="28"/>
        </w:rPr>
        <w:t>не только с представителями общественных организаций, воинских частей, администрации образовательных учреждений и города, но и со средствами массовой информации. Во время открытия лагеря и во время проведения акции по очистке акватории бухты представители камчатского телевидения делали репортаж. Ребят показали по телевидению в передаче «РТР. Вести. Камчатка». И уже сейчас некоторые родители обращаются к нам с вопросом: «А будет ли этим летом работать ваш отряд? Нашим детям так понравилось!» И для нас это большая радость и награда. Значит, мы провели хорошую работу, которая запомнилась и большим казакам, и маленьким. Надее</w:t>
      </w:r>
      <w:r>
        <w:rPr>
          <w:sz w:val="28"/>
          <w:szCs w:val="28"/>
        </w:rPr>
        <w:t>мся на дальнейшее взаимодействие</w:t>
      </w:r>
      <w:r w:rsidR="00260689">
        <w:rPr>
          <w:sz w:val="28"/>
          <w:szCs w:val="28"/>
        </w:rPr>
        <w:t xml:space="preserve">. </w:t>
      </w:r>
    </w:p>
    <w:p w:rsidR="00F86531" w:rsidRDefault="00F86531" w:rsidP="002834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6531" w:rsidRDefault="00F86531" w:rsidP="002834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689" w:rsidRDefault="00260689" w:rsidP="002834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689" w:rsidRDefault="00260689" w:rsidP="002834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689" w:rsidRDefault="00260689" w:rsidP="002834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689" w:rsidRDefault="00260689" w:rsidP="002834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689" w:rsidRDefault="00260689" w:rsidP="002834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689" w:rsidRDefault="00260689" w:rsidP="002834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689" w:rsidRDefault="00260689" w:rsidP="002834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689" w:rsidRDefault="00260689" w:rsidP="002834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689" w:rsidRDefault="00260689" w:rsidP="002834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689" w:rsidRDefault="00260689" w:rsidP="002834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420C" w:rsidRDefault="0050420C" w:rsidP="002834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6531" w:rsidRDefault="00F86531" w:rsidP="002834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Приложения</w:t>
      </w:r>
    </w:p>
    <w:p w:rsidR="00C45281" w:rsidRDefault="002834E4" w:rsidP="002834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</w:t>
      </w:r>
      <w:r w:rsidR="00C45281">
        <w:rPr>
          <w:rFonts w:ascii="Times New Roman" w:hAnsi="Times New Roman"/>
          <w:b/>
          <w:sz w:val="28"/>
          <w:szCs w:val="28"/>
        </w:rPr>
        <w:t xml:space="preserve"> лекций по истории казачества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C45281" w:rsidRPr="00432C92" w:rsidTr="00F86531">
        <w:trPr>
          <w:trHeight w:val="1431"/>
        </w:trPr>
        <w:tc>
          <w:tcPr>
            <w:tcW w:w="9357" w:type="dxa"/>
          </w:tcPr>
          <w:p w:rsidR="00C45281" w:rsidRPr="00432C92" w:rsidRDefault="00C45281" w:rsidP="002834E4">
            <w:pPr>
              <w:pStyle w:val="a6"/>
              <w:spacing w:after="200"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432C92">
              <w:rPr>
                <w:b/>
                <w:sz w:val="28"/>
                <w:szCs w:val="28"/>
              </w:rPr>
              <w:t xml:space="preserve">Образование и становление казачества в </w:t>
            </w:r>
            <w:r w:rsidRPr="00432C92">
              <w:rPr>
                <w:b/>
                <w:sz w:val="28"/>
                <w:szCs w:val="28"/>
                <w:lang w:val="en-US"/>
              </w:rPr>
              <w:t>X</w:t>
            </w:r>
            <w:r w:rsidRPr="00432C92">
              <w:rPr>
                <w:b/>
                <w:sz w:val="28"/>
                <w:szCs w:val="28"/>
              </w:rPr>
              <w:t xml:space="preserve"> – </w:t>
            </w:r>
            <w:r w:rsidRPr="00432C92">
              <w:rPr>
                <w:b/>
                <w:sz w:val="28"/>
                <w:szCs w:val="28"/>
                <w:lang w:val="en-US"/>
              </w:rPr>
              <w:t>XV</w:t>
            </w:r>
            <w:r w:rsidRPr="00432C92">
              <w:rPr>
                <w:b/>
                <w:sz w:val="28"/>
                <w:szCs w:val="28"/>
              </w:rPr>
              <w:t xml:space="preserve"> вв.</w:t>
            </w:r>
            <w:r w:rsidRPr="00432C92">
              <w:rPr>
                <w:sz w:val="28"/>
                <w:szCs w:val="28"/>
              </w:rPr>
              <w:t xml:space="preserve"> </w:t>
            </w:r>
            <w:r w:rsidR="00F86531">
              <w:rPr>
                <w:sz w:val="28"/>
                <w:szCs w:val="28"/>
              </w:rPr>
              <w:t xml:space="preserve">Введение в предмет «История казачества». </w:t>
            </w:r>
            <w:r w:rsidRPr="00432C92">
              <w:rPr>
                <w:sz w:val="28"/>
                <w:szCs w:val="28"/>
              </w:rPr>
              <w:t>Различные версии происхождения казаков. Тюркские и славянские корни слова «казак».</w:t>
            </w:r>
          </w:p>
        </w:tc>
      </w:tr>
      <w:tr w:rsidR="00C45281" w:rsidRPr="00432C92" w:rsidTr="00F86531">
        <w:tc>
          <w:tcPr>
            <w:tcW w:w="9357" w:type="dxa"/>
          </w:tcPr>
          <w:p w:rsidR="00C45281" w:rsidRPr="00432C92" w:rsidRDefault="00C45281" w:rsidP="002834E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b/>
                <w:sz w:val="28"/>
                <w:szCs w:val="28"/>
              </w:rPr>
              <w:t xml:space="preserve">Казачество в </w:t>
            </w:r>
            <w:r w:rsidRPr="00432C92">
              <w:rPr>
                <w:b/>
                <w:sz w:val="28"/>
                <w:szCs w:val="28"/>
                <w:lang w:val="en-US"/>
              </w:rPr>
              <w:t>XVI</w:t>
            </w:r>
            <w:r w:rsidRPr="00432C92">
              <w:rPr>
                <w:b/>
                <w:sz w:val="28"/>
                <w:szCs w:val="28"/>
              </w:rPr>
              <w:t xml:space="preserve"> – </w:t>
            </w:r>
            <w:r w:rsidRPr="00432C92">
              <w:rPr>
                <w:b/>
                <w:sz w:val="28"/>
                <w:szCs w:val="28"/>
                <w:lang w:val="en-US"/>
              </w:rPr>
              <w:t>XVII</w:t>
            </w:r>
            <w:r w:rsidRPr="00432C92">
              <w:rPr>
                <w:b/>
                <w:sz w:val="28"/>
                <w:szCs w:val="28"/>
              </w:rPr>
              <w:t xml:space="preserve"> в.</w:t>
            </w:r>
            <w:r w:rsidRPr="00432C92">
              <w:rPr>
                <w:sz w:val="28"/>
                <w:szCs w:val="28"/>
              </w:rPr>
              <w:t xml:space="preserve"> Начало освоения </w:t>
            </w:r>
            <w:r w:rsidR="002834E4">
              <w:rPr>
                <w:sz w:val="28"/>
                <w:szCs w:val="28"/>
              </w:rPr>
              <w:t xml:space="preserve"> Сибири. Походы атамана Ермака, </w:t>
            </w:r>
            <w:r w:rsidRPr="00432C92">
              <w:rPr>
                <w:sz w:val="28"/>
                <w:szCs w:val="28"/>
              </w:rPr>
              <w:t>образ Ермака в произведении Бажова «Ермаковы лебеди».</w:t>
            </w:r>
          </w:p>
        </w:tc>
      </w:tr>
      <w:tr w:rsidR="00C45281" w:rsidRPr="00432C92" w:rsidTr="00F86531">
        <w:tc>
          <w:tcPr>
            <w:tcW w:w="9357" w:type="dxa"/>
          </w:tcPr>
          <w:p w:rsidR="00C45281" w:rsidRPr="00432C92" w:rsidRDefault="00C45281" w:rsidP="002834E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Особенности первых казачьих войск – Донского, Запорожского. </w:t>
            </w:r>
          </w:p>
        </w:tc>
      </w:tr>
      <w:tr w:rsidR="00C45281" w:rsidRPr="00432C92" w:rsidTr="00F86531">
        <w:tc>
          <w:tcPr>
            <w:tcW w:w="9357" w:type="dxa"/>
          </w:tcPr>
          <w:p w:rsidR="00C45281" w:rsidRPr="00432C92" w:rsidRDefault="00C45281" w:rsidP="002834E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Казачество в событиях Смутного времени. Восстание И. Болотникова. </w:t>
            </w:r>
          </w:p>
        </w:tc>
      </w:tr>
      <w:tr w:rsidR="00C45281" w:rsidRPr="00432C92" w:rsidTr="00F86531">
        <w:trPr>
          <w:trHeight w:val="1915"/>
        </w:trPr>
        <w:tc>
          <w:tcPr>
            <w:tcW w:w="9357" w:type="dxa"/>
          </w:tcPr>
          <w:p w:rsidR="00C45281" w:rsidRPr="00432C92" w:rsidRDefault="00C45281" w:rsidP="002834E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Национально-освободительная борьба казачества и народов Укранины и Белоруссии с Польшей и Турцией в </w:t>
            </w:r>
            <w:r w:rsidRPr="00432C92">
              <w:rPr>
                <w:sz w:val="28"/>
                <w:szCs w:val="28"/>
                <w:lang w:val="en-US"/>
              </w:rPr>
              <w:t>XVI</w:t>
            </w:r>
            <w:r w:rsidRPr="00432C92">
              <w:rPr>
                <w:sz w:val="28"/>
                <w:szCs w:val="28"/>
              </w:rPr>
              <w:t>-</w:t>
            </w:r>
            <w:r w:rsidRPr="00432C92">
              <w:rPr>
                <w:sz w:val="28"/>
                <w:szCs w:val="28"/>
                <w:lang w:val="en-US"/>
              </w:rPr>
              <w:t>XVII</w:t>
            </w:r>
            <w:r w:rsidRPr="00432C92">
              <w:rPr>
                <w:sz w:val="28"/>
                <w:szCs w:val="28"/>
              </w:rPr>
              <w:t xml:space="preserve"> вв. Азовское сидение.  Воссоединение Украины с Россией. Деятельность Богдана Хмельницкого. </w:t>
            </w:r>
          </w:p>
        </w:tc>
      </w:tr>
      <w:tr w:rsidR="00C45281" w:rsidRPr="00432C92" w:rsidTr="00F86531">
        <w:trPr>
          <w:trHeight w:val="627"/>
        </w:trPr>
        <w:tc>
          <w:tcPr>
            <w:tcW w:w="9357" w:type="dxa"/>
          </w:tcPr>
          <w:p w:rsidR="00C45281" w:rsidRPr="00432C92" w:rsidRDefault="00C45281" w:rsidP="002834E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Восстание Степана Разина в 1667 – 1671 гг. </w:t>
            </w:r>
          </w:p>
        </w:tc>
      </w:tr>
      <w:tr w:rsidR="00C45281" w:rsidRPr="00432C92" w:rsidTr="00F86531">
        <w:trPr>
          <w:trHeight w:val="1346"/>
        </w:trPr>
        <w:tc>
          <w:tcPr>
            <w:tcW w:w="9357" w:type="dxa"/>
          </w:tcPr>
          <w:p w:rsidR="00C45281" w:rsidRPr="00432C92" w:rsidRDefault="00C45281" w:rsidP="002834E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Казаки-землепроходцы. Освоение казаками Сибири, Дальнего Востока и Камчатки в </w:t>
            </w:r>
            <w:r w:rsidRPr="00432C92">
              <w:rPr>
                <w:sz w:val="28"/>
                <w:szCs w:val="28"/>
                <w:lang w:val="en-US"/>
              </w:rPr>
              <w:t>XVI</w:t>
            </w:r>
            <w:r w:rsidRPr="00432C92">
              <w:rPr>
                <w:sz w:val="28"/>
                <w:szCs w:val="28"/>
              </w:rPr>
              <w:t xml:space="preserve"> – </w:t>
            </w:r>
            <w:r w:rsidRPr="00432C92">
              <w:rPr>
                <w:sz w:val="28"/>
                <w:szCs w:val="28"/>
                <w:lang w:val="en-US"/>
              </w:rPr>
              <w:t>XVII</w:t>
            </w:r>
            <w:r w:rsidRPr="00432C92">
              <w:rPr>
                <w:sz w:val="28"/>
                <w:szCs w:val="28"/>
              </w:rPr>
              <w:t xml:space="preserve"> в. Экспедиции Поярко</w:t>
            </w:r>
            <w:r w:rsidR="002834E4">
              <w:rPr>
                <w:sz w:val="28"/>
                <w:szCs w:val="28"/>
              </w:rPr>
              <w:t>ва, Дежнёва, Хабарова, Атласова</w:t>
            </w:r>
            <w:r w:rsidRPr="00432C92">
              <w:rPr>
                <w:sz w:val="28"/>
                <w:szCs w:val="28"/>
              </w:rPr>
              <w:t xml:space="preserve">. </w:t>
            </w:r>
          </w:p>
        </w:tc>
      </w:tr>
      <w:tr w:rsidR="00C45281" w:rsidRPr="00432C92" w:rsidTr="00F86531">
        <w:trPr>
          <w:trHeight w:val="196"/>
        </w:trPr>
        <w:tc>
          <w:tcPr>
            <w:tcW w:w="9357" w:type="dxa"/>
          </w:tcPr>
          <w:p w:rsidR="00C45281" w:rsidRPr="00432C92" w:rsidRDefault="00C45281" w:rsidP="002834E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>Казаки во время правления Петра Великого. Восстание Булавина.  Казаки в событиях Северной войны. Гетман Мазепа</w:t>
            </w:r>
          </w:p>
        </w:tc>
      </w:tr>
      <w:tr w:rsidR="00C45281" w:rsidRPr="00432C92" w:rsidTr="00F86531">
        <w:tc>
          <w:tcPr>
            <w:tcW w:w="9357" w:type="dxa"/>
          </w:tcPr>
          <w:p w:rsidR="002834E4" w:rsidRPr="00432C92" w:rsidRDefault="00C45281" w:rsidP="002834E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Восстание Емельяна Пугачёва в 1773 – 1775 гг. Образ Пугачёва в произведении А.С. Пушкина «Капитанская дочь». </w:t>
            </w:r>
          </w:p>
        </w:tc>
      </w:tr>
      <w:tr w:rsidR="00C45281" w:rsidRPr="00432C92" w:rsidTr="00F86531">
        <w:trPr>
          <w:trHeight w:val="257"/>
        </w:trPr>
        <w:tc>
          <w:tcPr>
            <w:tcW w:w="9357" w:type="dxa"/>
          </w:tcPr>
          <w:p w:rsidR="00C45281" w:rsidRPr="00432C92" w:rsidRDefault="00C45281" w:rsidP="002834E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b/>
                <w:sz w:val="28"/>
                <w:szCs w:val="28"/>
              </w:rPr>
              <w:t xml:space="preserve">Казачество в </w:t>
            </w:r>
            <w:r w:rsidRPr="00432C92">
              <w:rPr>
                <w:b/>
                <w:sz w:val="28"/>
                <w:szCs w:val="28"/>
                <w:lang w:val="en-US"/>
              </w:rPr>
              <w:t>XIX</w:t>
            </w:r>
            <w:r w:rsidRPr="00432C92">
              <w:rPr>
                <w:b/>
                <w:sz w:val="28"/>
                <w:szCs w:val="28"/>
              </w:rPr>
              <w:t xml:space="preserve"> в.</w:t>
            </w:r>
            <w:r w:rsidRPr="00432C92">
              <w:rPr>
                <w:sz w:val="28"/>
                <w:szCs w:val="28"/>
              </w:rPr>
              <w:t xml:space="preserve"> Казаки против Наполеона в Отечественной войне 1812 года. Рейд казаков Платова в Бородинской битве.  Казаки в </w:t>
            </w:r>
            <w:r w:rsidRPr="00432C92">
              <w:rPr>
                <w:sz w:val="28"/>
                <w:szCs w:val="28"/>
              </w:rPr>
              <w:lastRenderedPageBreak/>
              <w:t xml:space="preserve">Заграничном походе русских войск. </w:t>
            </w:r>
          </w:p>
        </w:tc>
      </w:tr>
      <w:tr w:rsidR="00C45281" w:rsidRPr="00432C92" w:rsidTr="00F86531">
        <w:trPr>
          <w:trHeight w:val="61"/>
        </w:trPr>
        <w:tc>
          <w:tcPr>
            <w:tcW w:w="9357" w:type="dxa"/>
          </w:tcPr>
          <w:p w:rsidR="00C45281" w:rsidRPr="00432C92" w:rsidRDefault="00C45281" w:rsidP="002834E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lastRenderedPageBreak/>
              <w:t xml:space="preserve">Казачество в Кавказской, Крымской и русско-турецких войнах. Оборона Петропавловска от англо-французской эскадры. Оборона Севастополя – камчатский люнет. </w:t>
            </w:r>
          </w:p>
        </w:tc>
      </w:tr>
      <w:tr w:rsidR="00C45281" w:rsidRPr="00432C92" w:rsidTr="00F86531">
        <w:tc>
          <w:tcPr>
            <w:tcW w:w="9357" w:type="dxa"/>
          </w:tcPr>
          <w:p w:rsidR="00C45281" w:rsidRPr="00432C92" w:rsidRDefault="00C45281" w:rsidP="002834E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b/>
                <w:sz w:val="28"/>
                <w:szCs w:val="28"/>
              </w:rPr>
              <w:t xml:space="preserve">Казачество в </w:t>
            </w:r>
            <w:r w:rsidRPr="00432C92">
              <w:rPr>
                <w:b/>
                <w:sz w:val="28"/>
                <w:szCs w:val="28"/>
                <w:lang w:val="en-US"/>
              </w:rPr>
              <w:t>XX</w:t>
            </w:r>
            <w:r w:rsidRPr="00432C92">
              <w:rPr>
                <w:b/>
                <w:sz w:val="28"/>
                <w:szCs w:val="28"/>
              </w:rPr>
              <w:t xml:space="preserve"> в.</w:t>
            </w:r>
            <w:r w:rsidRPr="00432C92">
              <w:rPr>
                <w:sz w:val="28"/>
                <w:szCs w:val="28"/>
              </w:rPr>
              <w:t xml:space="preserve"> Основные казачьи войска России. Расселение по стране. Казаки в событиях Русско-японской и Первой мировой войны. </w:t>
            </w:r>
          </w:p>
        </w:tc>
      </w:tr>
      <w:tr w:rsidR="00C45281" w:rsidRPr="00432C92" w:rsidTr="00F86531">
        <w:tc>
          <w:tcPr>
            <w:tcW w:w="9357" w:type="dxa"/>
          </w:tcPr>
          <w:p w:rsidR="00C45281" w:rsidRPr="00432C92" w:rsidRDefault="00C45281" w:rsidP="002834E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Казачество в событиях Гражданской войны. Белое и красное казачество. Образ </w:t>
            </w:r>
            <w:r>
              <w:rPr>
                <w:sz w:val="28"/>
                <w:szCs w:val="28"/>
              </w:rPr>
              <w:t>Григория Мелехова</w:t>
            </w:r>
            <w:r w:rsidRPr="00432C92">
              <w:rPr>
                <w:sz w:val="28"/>
                <w:szCs w:val="28"/>
              </w:rPr>
              <w:t xml:space="preserve"> в произведении М. Шолохова «Тихий Дон». </w:t>
            </w:r>
          </w:p>
        </w:tc>
      </w:tr>
      <w:tr w:rsidR="00C45281" w:rsidRPr="00432C92" w:rsidTr="00F86531">
        <w:tc>
          <w:tcPr>
            <w:tcW w:w="9357" w:type="dxa"/>
          </w:tcPr>
          <w:p w:rsidR="00C45281" w:rsidRPr="00432C92" w:rsidRDefault="00C45281" w:rsidP="002834E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sz w:val="28"/>
                <w:szCs w:val="28"/>
              </w:rPr>
              <w:t xml:space="preserve">Казачество в Великой Отечественной войне. </w:t>
            </w:r>
          </w:p>
        </w:tc>
      </w:tr>
      <w:tr w:rsidR="00C45281" w:rsidRPr="00432C92" w:rsidTr="00F86531">
        <w:trPr>
          <w:trHeight w:val="332"/>
        </w:trPr>
        <w:tc>
          <w:tcPr>
            <w:tcW w:w="9357" w:type="dxa"/>
          </w:tcPr>
          <w:p w:rsidR="00C45281" w:rsidRPr="00432C92" w:rsidRDefault="00C45281" w:rsidP="002834E4">
            <w:pPr>
              <w:pStyle w:val="a6"/>
              <w:spacing w:after="20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32C92">
              <w:rPr>
                <w:b/>
                <w:sz w:val="28"/>
                <w:szCs w:val="28"/>
              </w:rPr>
              <w:t xml:space="preserve">Казачество в наше время. </w:t>
            </w:r>
          </w:p>
        </w:tc>
      </w:tr>
    </w:tbl>
    <w:p w:rsidR="00771878" w:rsidRDefault="00771878" w:rsidP="0077187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834E4" w:rsidRPr="008C742D" w:rsidRDefault="002834E4" w:rsidP="00F86531">
      <w:pPr>
        <w:pStyle w:val="a6"/>
        <w:spacing w:after="20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2834E4" w:rsidRDefault="002834E4" w:rsidP="002834E4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Венков, А.В. </w:t>
      </w:r>
      <w:r w:rsidRPr="00842EB9">
        <w:rPr>
          <w:rFonts w:ascii="Times New Roman" w:hAnsi="Times New Roman"/>
          <w:sz w:val="28"/>
          <w:szCs w:val="28"/>
        </w:rPr>
        <w:t>Азовское сидение. Героическая оборона Азова в 1637-1642 гг.</w:t>
      </w:r>
      <w:r>
        <w:rPr>
          <w:rFonts w:ascii="Times New Roman" w:hAnsi="Times New Roman"/>
          <w:sz w:val="28"/>
          <w:szCs w:val="28"/>
        </w:rPr>
        <w:t xml:space="preserve"> М.: </w:t>
      </w:r>
      <w:r w:rsidRPr="00842EB9">
        <w:rPr>
          <w:rFonts w:ascii="Times New Roman" w:hAnsi="Times New Roman"/>
          <w:sz w:val="28"/>
          <w:szCs w:val="28"/>
        </w:rPr>
        <w:t>Вече</w:t>
      </w:r>
      <w:r>
        <w:rPr>
          <w:rFonts w:ascii="Times New Roman" w:hAnsi="Times New Roman"/>
          <w:sz w:val="28"/>
          <w:szCs w:val="28"/>
        </w:rPr>
        <w:t xml:space="preserve">, 2009. – 261 с.  </w:t>
      </w:r>
    </w:p>
    <w:p w:rsidR="002834E4" w:rsidRDefault="002834E4" w:rsidP="002834E4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Гордеев, А. История казачества. М.: Вече, 2006. – 636 с. </w:t>
      </w:r>
    </w:p>
    <w:p w:rsidR="002834E4" w:rsidRPr="00F05749" w:rsidRDefault="002834E4" w:rsidP="002834E4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Донские казачьи сказки. – Ростов н/Д: КСС, 2005. – </w:t>
      </w:r>
      <w:r w:rsidRPr="00F05749">
        <w:rPr>
          <w:rFonts w:ascii="Times New Roman" w:hAnsi="Times New Roman"/>
          <w:sz w:val="28"/>
          <w:szCs w:val="28"/>
        </w:rPr>
        <w:t>160с.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834E4" w:rsidRPr="00F05749" w:rsidRDefault="002834E4" w:rsidP="002834E4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5749">
        <w:rPr>
          <w:rFonts w:ascii="Times New Roman" w:hAnsi="Times New Roman"/>
          <w:sz w:val="28"/>
          <w:szCs w:val="28"/>
        </w:rPr>
        <w:t>Никитин, В. К</w:t>
      </w:r>
      <w:r>
        <w:rPr>
          <w:rFonts w:ascii="Times New Roman" w:hAnsi="Times New Roman"/>
          <w:sz w:val="28"/>
          <w:szCs w:val="28"/>
        </w:rPr>
        <w:t xml:space="preserve">азачество: нация или сословие? – М.: Яуза, Эксмо, 2007. – </w:t>
      </w:r>
      <w:r w:rsidRPr="00F05749">
        <w:rPr>
          <w:rFonts w:ascii="Times New Roman" w:hAnsi="Times New Roman"/>
          <w:sz w:val="28"/>
          <w:szCs w:val="28"/>
        </w:rPr>
        <w:t>640 с.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834E4" w:rsidRPr="00DD3B90" w:rsidRDefault="002834E4" w:rsidP="002834E4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5749">
        <w:rPr>
          <w:rFonts w:ascii="Times New Roman" w:hAnsi="Times New Roman"/>
          <w:sz w:val="28"/>
          <w:szCs w:val="28"/>
        </w:rPr>
        <w:t xml:space="preserve">Савельев, </w:t>
      </w:r>
      <w:r>
        <w:rPr>
          <w:rFonts w:ascii="Times New Roman" w:hAnsi="Times New Roman"/>
          <w:sz w:val="28"/>
          <w:szCs w:val="28"/>
        </w:rPr>
        <w:t xml:space="preserve">Е.П. Древняя история казачества. – </w:t>
      </w:r>
      <w:r w:rsidRPr="00F05749">
        <w:rPr>
          <w:rFonts w:ascii="Times New Roman" w:hAnsi="Times New Roman"/>
          <w:sz w:val="28"/>
          <w:szCs w:val="28"/>
        </w:rPr>
        <w:t>М.: Вече, 2005. – 432с. – (Тайны веков).</w:t>
      </w:r>
    </w:p>
    <w:p w:rsidR="002834E4" w:rsidRPr="00986050" w:rsidRDefault="002834E4" w:rsidP="002834E4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86050">
        <w:rPr>
          <w:rFonts w:ascii="Times New Roman" w:hAnsi="Times New Roman"/>
          <w:sz w:val="28"/>
          <w:szCs w:val="28"/>
        </w:rPr>
        <w:t xml:space="preserve"> Смирнов, А. А. Морская история казачества. Яуза, Эксмо. 2006. – 300с. </w:t>
      </w:r>
    </w:p>
    <w:p w:rsidR="002834E4" w:rsidRPr="00A866EC" w:rsidRDefault="002834E4" w:rsidP="002834E4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866EC">
        <w:rPr>
          <w:rFonts w:ascii="Times New Roman" w:hAnsi="Times New Roman"/>
          <w:sz w:val="28"/>
          <w:szCs w:val="28"/>
        </w:rPr>
        <w:t xml:space="preserve"> Шамбаров.В. Казачество. История вольной Руси. – М.: Алгоритм, Эксмо, 2007. – 688с. – (Тихий Дон).</w:t>
      </w:r>
    </w:p>
    <w:p w:rsidR="00771878" w:rsidRDefault="00771878" w:rsidP="0077187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866EC" w:rsidRPr="00667CFD" w:rsidRDefault="00A866EC" w:rsidP="00667CFD">
      <w:pPr>
        <w:spacing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667CFD">
        <w:rPr>
          <w:rFonts w:ascii="Times New Roman" w:hAnsi="Times New Roman"/>
          <w:b/>
          <w:sz w:val="28"/>
          <w:szCs w:val="28"/>
        </w:rPr>
        <w:lastRenderedPageBreak/>
        <w:t>Интеллектуальная игра по теме «Страницы казачьей и воинской славы России»</w:t>
      </w:r>
    </w:p>
    <w:p w:rsidR="00A866EC" w:rsidRDefault="00A866EC" w:rsidP="00A866EC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Цели: </w:t>
      </w:r>
    </w:p>
    <w:p w:rsidR="00A866EC" w:rsidRDefault="00A866EC" w:rsidP="00A866EC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Определить, насколько успешно были реализованы основные направления теоретического раздела программы «отряд Казачок» </w:t>
      </w:r>
    </w:p>
    <w:p w:rsidR="00A866EC" w:rsidRDefault="00A866EC" w:rsidP="00A866EC">
      <w:pPr>
        <w:pStyle w:val="a6"/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A866EC" w:rsidRPr="00C25581" w:rsidRDefault="00A866EC" w:rsidP="00A866EC">
      <w:pPr>
        <w:pStyle w:val="a6"/>
        <w:numPr>
          <w:ilvl w:val="0"/>
          <w:numId w:val="29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Проверить знания учащихся по истории казачества, </w:t>
      </w:r>
      <w:r w:rsidRPr="00C25581">
        <w:rPr>
          <w:sz w:val="28"/>
          <w:szCs w:val="28"/>
        </w:rPr>
        <w:t xml:space="preserve">уровень усвоения материала </w:t>
      </w:r>
    </w:p>
    <w:p w:rsidR="00A866EC" w:rsidRDefault="00A866EC" w:rsidP="00A866EC">
      <w:pPr>
        <w:pStyle w:val="a6"/>
        <w:numPr>
          <w:ilvl w:val="0"/>
          <w:numId w:val="29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мыслительную деятельность, соревновательный дух, творческие способности </w:t>
      </w:r>
    </w:p>
    <w:p w:rsidR="00A866EC" w:rsidRDefault="00A866EC" w:rsidP="00A866EC">
      <w:pPr>
        <w:pStyle w:val="a6"/>
        <w:spacing w:after="200" w:line="360" w:lineRule="auto"/>
        <w:ind w:left="1069"/>
        <w:jc w:val="center"/>
        <w:rPr>
          <w:sz w:val="28"/>
          <w:szCs w:val="28"/>
        </w:rPr>
      </w:pPr>
      <w:r>
        <w:rPr>
          <w:sz w:val="28"/>
          <w:szCs w:val="28"/>
        </w:rPr>
        <w:t>Ход мероприятия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6"/>
        <w:gridCol w:w="3362"/>
      </w:tblGrid>
      <w:tr w:rsidR="00A866EC" w:rsidRPr="00913275" w:rsidTr="00A866EC">
        <w:trPr>
          <w:trHeight w:val="746"/>
        </w:trPr>
        <w:tc>
          <w:tcPr>
            <w:tcW w:w="6136" w:type="dxa"/>
          </w:tcPr>
          <w:p w:rsidR="00A866EC" w:rsidRPr="00913275" w:rsidRDefault="00A866EC" w:rsidP="00E77E4F">
            <w:pPr>
              <w:pStyle w:val="a6"/>
              <w:spacing w:after="200" w:line="360" w:lineRule="auto"/>
              <w:jc w:val="both"/>
              <w:rPr>
                <w:sz w:val="28"/>
                <w:szCs w:val="28"/>
              </w:rPr>
            </w:pPr>
            <w:r w:rsidRPr="00913275">
              <w:rPr>
                <w:sz w:val="28"/>
                <w:szCs w:val="28"/>
              </w:rPr>
              <w:t>Действия учителя</w:t>
            </w:r>
          </w:p>
        </w:tc>
        <w:tc>
          <w:tcPr>
            <w:tcW w:w="3362" w:type="dxa"/>
          </w:tcPr>
          <w:p w:rsidR="00A866EC" w:rsidRPr="00913275" w:rsidRDefault="00A866EC" w:rsidP="00E77E4F">
            <w:pPr>
              <w:pStyle w:val="a6"/>
              <w:spacing w:after="200" w:line="360" w:lineRule="auto"/>
              <w:jc w:val="both"/>
              <w:rPr>
                <w:sz w:val="28"/>
                <w:szCs w:val="28"/>
              </w:rPr>
            </w:pPr>
            <w:r w:rsidRPr="00913275">
              <w:rPr>
                <w:sz w:val="28"/>
                <w:szCs w:val="28"/>
              </w:rPr>
              <w:t>Действия учащихся</w:t>
            </w:r>
          </w:p>
        </w:tc>
      </w:tr>
      <w:tr w:rsidR="00A866EC" w:rsidRPr="00913275" w:rsidTr="00260689">
        <w:trPr>
          <w:trHeight w:val="1584"/>
        </w:trPr>
        <w:tc>
          <w:tcPr>
            <w:tcW w:w="6136" w:type="dxa"/>
          </w:tcPr>
          <w:p w:rsidR="00A866EC" w:rsidRPr="00913275" w:rsidRDefault="00A866EC" w:rsidP="00A866EC">
            <w:pPr>
              <w:pStyle w:val="a6"/>
              <w:numPr>
                <w:ilvl w:val="0"/>
                <w:numId w:val="30"/>
              </w:numPr>
              <w:spacing w:after="200" w:line="360" w:lineRule="auto"/>
              <w:jc w:val="both"/>
              <w:rPr>
                <w:sz w:val="28"/>
                <w:szCs w:val="28"/>
              </w:rPr>
            </w:pPr>
            <w:r w:rsidRPr="00913275">
              <w:rPr>
                <w:sz w:val="28"/>
                <w:szCs w:val="28"/>
              </w:rPr>
              <w:t>Организацио</w:t>
            </w:r>
            <w:r>
              <w:rPr>
                <w:sz w:val="28"/>
                <w:szCs w:val="28"/>
              </w:rPr>
              <w:t>нный момент. Звучит гимн РФ. Воспита</w:t>
            </w:r>
            <w:r w:rsidRPr="00913275">
              <w:rPr>
                <w:sz w:val="28"/>
                <w:szCs w:val="28"/>
              </w:rPr>
              <w:t xml:space="preserve">тель задаёт вопрос: «Так что же такое патриотизм?» </w:t>
            </w:r>
          </w:p>
        </w:tc>
        <w:tc>
          <w:tcPr>
            <w:tcW w:w="3362" w:type="dxa"/>
          </w:tcPr>
          <w:p w:rsidR="00A866EC" w:rsidRPr="00913275" w:rsidRDefault="00A866EC" w:rsidP="00E77E4F">
            <w:pPr>
              <w:pStyle w:val="a6"/>
              <w:spacing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</w:t>
            </w:r>
            <w:r w:rsidRPr="00913275">
              <w:rPr>
                <w:sz w:val="28"/>
                <w:szCs w:val="28"/>
              </w:rPr>
              <w:t xml:space="preserve"> рассуждают о патриотизме, приводят примеры из истории </w:t>
            </w:r>
          </w:p>
        </w:tc>
      </w:tr>
      <w:tr w:rsidR="00A866EC" w:rsidRPr="00913275" w:rsidTr="00260689">
        <w:trPr>
          <w:trHeight w:val="3337"/>
        </w:trPr>
        <w:tc>
          <w:tcPr>
            <w:tcW w:w="6136" w:type="dxa"/>
          </w:tcPr>
          <w:p w:rsidR="00A866EC" w:rsidRPr="00913275" w:rsidRDefault="00A866EC" w:rsidP="00A866EC">
            <w:pPr>
              <w:pStyle w:val="a6"/>
              <w:numPr>
                <w:ilvl w:val="0"/>
                <w:numId w:val="30"/>
              </w:numPr>
              <w:spacing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мероприятия. Звучит народная</w:t>
            </w:r>
            <w:r w:rsidRPr="00913275">
              <w:rPr>
                <w:sz w:val="28"/>
                <w:szCs w:val="28"/>
              </w:rPr>
              <w:t xml:space="preserve"> казачья песня</w:t>
            </w:r>
            <w:r>
              <w:rPr>
                <w:sz w:val="28"/>
                <w:szCs w:val="28"/>
              </w:rPr>
              <w:t xml:space="preserve"> «Поехал казак» в исполнении воспитателя.</w:t>
            </w:r>
            <w:r w:rsidRPr="00913275">
              <w:rPr>
                <w:sz w:val="28"/>
                <w:szCs w:val="28"/>
              </w:rPr>
              <w:t xml:space="preserve"> Затем </w:t>
            </w:r>
            <w:r>
              <w:rPr>
                <w:sz w:val="28"/>
                <w:szCs w:val="28"/>
              </w:rPr>
              <w:t>воспита</w:t>
            </w:r>
            <w:r w:rsidRPr="00913275">
              <w:rPr>
                <w:sz w:val="28"/>
                <w:szCs w:val="28"/>
              </w:rPr>
              <w:t>тель представляет жюри и предоставляет слово представителю казачества. Постановка целей и задач мероприятия.</w:t>
            </w:r>
          </w:p>
        </w:tc>
        <w:tc>
          <w:tcPr>
            <w:tcW w:w="3362" w:type="dxa"/>
          </w:tcPr>
          <w:p w:rsidR="00A866EC" w:rsidRPr="00913275" w:rsidRDefault="00A866EC" w:rsidP="00E77E4F">
            <w:pPr>
              <w:pStyle w:val="a6"/>
              <w:spacing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</w:t>
            </w:r>
            <w:r w:rsidRPr="00913275">
              <w:rPr>
                <w:sz w:val="28"/>
                <w:szCs w:val="28"/>
              </w:rPr>
              <w:t xml:space="preserve"> делятся на три  команды, выбирают названия, капитанов</w:t>
            </w:r>
          </w:p>
        </w:tc>
      </w:tr>
      <w:tr w:rsidR="00A866EC" w:rsidRPr="00913275" w:rsidTr="00260689">
        <w:trPr>
          <w:trHeight w:val="1832"/>
        </w:trPr>
        <w:tc>
          <w:tcPr>
            <w:tcW w:w="6136" w:type="dxa"/>
          </w:tcPr>
          <w:p w:rsidR="00A866EC" w:rsidRPr="00913275" w:rsidRDefault="00A866EC" w:rsidP="00A866EC">
            <w:pPr>
              <w:pStyle w:val="a6"/>
              <w:numPr>
                <w:ilvl w:val="0"/>
                <w:numId w:val="30"/>
              </w:numPr>
              <w:spacing w:after="200" w:line="360" w:lineRule="auto"/>
              <w:jc w:val="both"/>
              <w:rPr>
                <w:sz w:val="28"/>
                <w:szCs w:val="28"/>
              </w:rPr>
            </w:pPr>
            <w:r w:rsidRPr="00913275">
              <w:rPr>
                <w:sz w:val="28"/>
                <w:szCs w:val="28"/>
              </w:rPr>
              <w:lastRenderedPageBreak/>
              <w:t>Конкурс «Эрудит»</w:t>
            </w:r>
          </w:p>
        </w:tc>
        <w:tc>
          <w:tcPr>
            <w:tcW w:w="3362" w:type="dxa"/>
          </w:tcPr>
          <w:p w:rsidR="00A866EC" w:rsidRPr="00913275" w:rsidRDefault="00A866EC" w:rsidP="00260689">
            <w:pPr>
              <w:pStyle w:val="a6"/>
              <w:spacing w:after="200" w:line="360" w:lineRule="auto"/>
              <w:jc w:val="both"/>
              <w:rPr>
                <w:sz w:val="28"/>
                <w:szCs w:val="28"/>
              </w:rPr>
            </w:pPr>
            <w:r w:rsidRPr="00913275">
              <w:rPr>
                <w:sz w:val="28"/>
                <w:szCs w:val="28"/>
              </w:rPr>
              <w:t>Учащиеся должны правильно и быстро разгадать кроссворд по казачьей тематике</w:t>
            </w:r>
            <w:r>
              <w:rPr>
                <w:sz w:val="28"/>
                <w:szCs w:val="28"/>
              </w:rPr>
              <w:t>.</w:t>
            </w:r>
            <w:r w:rsidRPr="00913275">
              <w:rPr>
                <w:sz w:val="28"/>
                <w:szCs w:val="28"/>
              </w:rPr>
              <w:t xml:space="preserve">  </w:t>
            </w:r>
          </w:p>
        </w:tc>
      </w:tr>
      <w:tr w:rsidR="00A866EC" w:rsidRPr="00913275" w:rsidTr="00A866EC">
        <w:trPr>
          <w:trHeight w:val="2370"/>
        </w:trPr>
        <w:tc>
          <w:tcPr>
            <w:tcW w:w="6136" w:type="dxa"/>
          </w:tcPr>
          <w:p w:rsidR="00A866EC" w:rsidRPr="00913275" w:rsidRDefault="00A866EC" w:rsidP="00A866EC">
            <w:pPr>
              <w:pStyle w:val="a6"/>
              <w:numPr>
                <w:ilvl w:val="0"/>
                <w:numId w:val="30"/>
              </w:numPr>
              <w:spacing w:after="200" w:line="360" w:lineRule="auto"/>
              <w:jc w:val="both"/>
              <w:rPr>
                <w:sz w:val="28"/>
                <w:szCs w:val="28"/>
              </w:rPr>
            </w:pPr>
            <w:r w:rsidRPr="00913275">
              <w:rPr>
                <w:sz w:val="28"/>
                <w:szCs w:val="28"/>
              </w:rPr>
              <w:t>Конкурс «Исторический портрет»</w:t>
            </w:r>
          </w:p>
        </w:tc>
        <w:tc>
          <w:tcPr>
            <w:tcW w:w="3362" w:type="dxa"/>
          </w:tcPr>
          <w:p w:rsidR="00A866EC" w:rsidRPr="00913275" w:rsidRDefault="00A866EC" w:rsidP="00E77E4F">
            <w:pPr>
              <w:pStyle w:val="a6"/>
              <w:spacing w:after="200" w:line="360" w:lineRule="auto"/>
              <w:jc w:val="both"/>
              <w:rPr>
                <w:sz w:val="28"/>
                <w:szCs w:val="28"/>
              </w:rPr>
            </w:pPr>
            <w:r w:rsidRPr="00913275">
              <w:rPr>
                <w:sz w:val="28"/>
                <w:szCs w:val="28"/>
              </w:rPr>
              <w:t xml:space="preserve">Учащиеся должны правильно соотнести портреты знаменитых казаков с их фамилиями и характеристиками современников, их деятельностью </w:t>
            </w:r>
          </w:p>
        </w:tc>
      </w:tr>
      <w:tr w:rsidR="00A866EC" w:rsidRPr="00913275" w:rsidTr="00260689">
        <w:trPr>
          <w:trHeight w:val="1771"/>
        </w:trPr>
        <w:tc>
          <w:tcPr>
            <w:tcW w:w="6136" w:type="dxa"/>
          </w:tcPr>
          <w:p w:rsidR="00A866EC" w:rsidRPr="00913275" w:rsidRDefault="00A866EC" w:rsidP="00A866EC">
            <w:pPr>
              <w:pStyle w:val="a6"/>
              <w:numPr>
                <w:ilvl w:val="0"/>
                <w:numId w:val="30"/>
              </w:numPr>
              <w:spacing w:after="200" w:line="360" w:lineRule="auto"/>
              <w:jc w:val="both"/>
              <w:rPr>
                <w:sz w:val="28"/>
                <w:szCs w:val="28"/>
              </w:rPr>
            </w:pPr>
            <w:r w:rsidRPr="00913275">
              <w:rPr>
                <w:sz w:val="28"/>
                <w:szCs w:val="28"/>
              </w:rPr>
              <w:t>Изобразительный конкурс</w:t>
            </w:r>
          </w:p>
        </w:tc>
        <w:tc>
          <w:tcPr>
            <w:tcW w:w="3362" w:type="dxa"/>
          </w:tcPr>
          <w:p w:rsidR="00A866EC" w:rsidRPr="00913275" w:rsidRDefault="00A866EC" w:rsidP="00A866EC">
            <w:pPr>
              <w:pStyle w:val="a6"/>
              <w:spacing w:after="20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</w:t>
            </w:r>
            <w:r w:rsidRPr="00913275">
              <w:rPr>
                <w:sz w:val="28"/>
                <w:szCs w:val="28"/>
              </w:rPr>
              <w:t xml:space="preserve"> должны нарисовать </w:t>
            </w:r>
            <w:r>
              <w:rPr>
                <w:sz w:val="28"/>
                <w:szCs w:val="28"/>
              </w:rPr>
              <w:t xml:space="preserve">знаки отличия рядового и офицерского состава </w:t>
            </w:r>
            <w:r w:rsidRPr="00913275">
              <w:rPr>
                <w:sz w:val="28"/>
                <w:szCs w:val="28"/>
              </w:rPr>
              <w:t>казачества</w:t>
            </w:r>
          </w:p>
        </w:tc>
      </w:tr>
      <w:tr w:rsidR="00A866EC" w:rsidRPr="00913275" w:rsidTr="00260689">
        <w:trPr>
          <w:trHeight w:val="1805"/>
        </w:trPr>
        <w:tc>
          <w:tcPr>
            <w:tcW w:w="6136" w:type="dxa"/>
          </w:tcPr>
          <w:p w:rsidR="00A866EC" w:rsidRPr="00913275" w:rsidRDefault="00A866EC" w:rsidP="00A866EC">
            <w:pPr>
              <w:pStyle w:val="a6"/>
              <w:numPr>
                <w:ilvl w:val="0"/>
                <w:numId w:val="30"/>
              </w:numPr>
              <w:spacing w:after="200" w:line="360" w:lineRule="auto"/>
              <w:jc w:val="both"/>
              <w:rPr>
                <w:sz w:val="28"/>
                <w:szCs w:val="28"/>
              </w:rPr>
            </w:pPr>
            <w:r w:rsidRPr="00913275">
              <w:rPr>
                <w:sz w:val="28"/>
                <w:szCs w:val="28"/>
              </w:rPr>
              <w:t>Конкурс «Казачья форма»</w:t>
            </w:r>
          </w:p>
        </w:tc>
        <w:tc>
          <w:tcPr>
            <w:tcW w:w="3362" w:type="dxa"/>
          </w:tcPr>
          <w:p w:rsidR="00A866EC" w:rsidRPr="00913275" w:rsidRDefault="00A866EC" w:rsidP="00E77E4F">
            <w:pPr>
              <w:pStyle w:val="a6"/>
              <w:spacing w:after="200" w:line="360" w:lineRule="auto"/>
              <w:jc w:val="both"/>
              <w:rPr>
                <w:sz w:val="28"/>
                <w:szCs w:val="28"/>
              </w:rPr>
            </w:pPr>
            <w:r w:rsidRPr="00913275">
              <w:rPr>
                <w:sz w:val="28"/>
                <w:szCs w:val="28"/>
              </w:rPr>
              <w:t xml:space="preserve">Учащиеся должны правильно назвать элементы традиционной казачьей формы </w:t>
            </w:r>
          </w:p>
        </w:tc>
      </w:tr>
      <w:tr w:rsidR="00A866EC" w:rsidRPr="00913275" w:rsidTr="00260689">
        <w:trPr>
          <w:trHeight w:val="2296"/>
        </w:trPr>
        <w:tc>
          <w:tcPr>
            <w:tcW w:w="6136" w:type="dxa"/>
          </w:tcPr>
          <w:p w:rsidR="00A866EC" w:rsidRPr="00913275" w:rsidRDefault="00A866EC" w:rsidP="00A866EC">
            <w:pPr>
              <w:pStyle w:val="a6"/>
              <w:numPr>
                <w:ilvl w:val="0"/>
                <w:numId w:val="30"/>
              </w:numPr>
              <w:spacing w:after="200" w:line="360" w:lineRule="auto"/>
              <w:jc w:val="both"/>
              <w:rPr>
                <w:sz w:val="28"/>
                <w:szCs w:val="28"/>
              </w:rPr>
            </w:pPr>
            <w:r w:rsidRPr="00913275">
              <w:rPr>
                <w:sz w:val="28"/>
                <w:szCs w:val="28"/>
              </w:rPr>
              <w:t xml:space="preserve">Жюри подводит итоги. </w:t>
            </w:r>
          </w:p>
        </w:tc>
        <w:tc>
          <w:tcPr>
            <w:tcW w:w="3362" w:type="dxa"/>
          </w:tcPr>
          <w:p w:rsidR="00A866EC" w:rsidRPr="00913275" w:rsidRDefault="00A866EC" w:rsidP="00E77E4F">
            <w:pPr>
              <w:pStyle w:val="a6"/>
              <w:spacing w:after="200" w:line="360" w:lineRule="auto"/>
              <w:jc w:val="both"/>
              <w:rPr>
                <w:sz w:val="28"/>
                <w:szCs w:val="28"/>
              </w:rPr>
            </w:pPr>
            <w:r w:rsidRPr="00913275">
              <w:rPr>
                <w:sz w:val="28"/>
                <w:szCs w:val="28"/>
              </w:rPr>
              <w:t>Учащиеся смотрят слайды по истории казачества, слушают музыкальное сопровождение</w:t>
            </w:r>
          </w:p>
        </w:tc>
      </w:tr>
      <w:tr w:rsidR="00A866EC" w:rsidRPr="00913275" w:rsidTr="00260689">
        <w:trPr>
          <w:trHeight w:val="1123"/>
        </w:trPr>
        <w:tc>
          <w:tcPr>
            <w:tcW w:w="6136" w:type="dxa"/>
          </w:tcPr>
          <w:p w:rsidR="00A866EC" w:rsidRPr="00913275" w:rsidRDefault="00A866EC" w:rsidP="00A866EC">
            <w:pPr>
              <w:pStyle w:val="a6"/>
              <w:numPr>
                <w:ilvl w:val="0"/>
                <w:numId w:val="30"/>
              </w:numPr>
              <w:spacing w:after="200" w:line="360" w:lineRule="auto"/>
              <w:jc w:val="both"/>
              <w:rPr>
                <w:sz w:val="28"/>
                <w:szCs w:val="28"/>
              </w:rPr>
            </w:pPr>
            <w:r w:rsidRPr="00913275">
              <w:rPr>
                <w:sz w:val="28"/>
                <w:szCs w:val="28"/>
              </w:rPr>
              <w:t xml:space="preserve">Подведение итогов мероприятия. Награждение команд. </w:t>
            </w:r>
          </w:p>
        </w:tc>
        <w:tc>
          <w:tcPr>
            <w:tcW w:w="3362" w:type="dxa"/>
          </w:tcPr>
          <w:p w:rsidR="00A866EC" w:rsidRPr="00913275" w:rsidRDefault="00A866EC" w:rsidP="00E77E4F">
            <w:pPr>
              <w:pStyle w:val="a6"/>
              <w:spacing w:after="200" w:line="360" w:lineRule="auto"/>
              <w:jc w:val="both"/>
              <w:rPr>
                <w:sz w:val="28"/>
                <w:szCs w:val="28"/>
              </w:rPr>
            </w:pPr>
            <w:r w:rsidRPr="00913275">
              <w:rPr>
                <w:sz w:val="28"/>
                <w:szCs w:val="28"/>
              </w:rPr>
              <w:t>Учащиеся получают сладкие призы</w:t>
            </w:r>
          </w:p>
        </w:tc>
      </w:tr>
      <w:tr w:rsidR="00A866EC" w:rsidRPr="00913275" w:rsidTr="00260689">
        <w:trPr>
          <w:trHeight w:val="1791"/>
        </w:trPr>
        <w:tc>
          <w:tcPr>
            <w:tcW w:w="6136" w:type="dxa"/>
          </w:tcPr>
          <w:p w:rsidR="00A866EC" w:rsidRPr="00913275" w:rsidRDefault="00A866EC" w:rsidP="00A866EC">
            <w:pPr>
              <w:pStyle w:val="a6"/>
              <w:numPr>
                <w:ilvl w:val="0"/>
                <w:numId w:val="30"/>
              </w:numPr>
              <w:spacing w:after="200" w:line="360" w:lineRule="auto"/>
              <w:jc w:val="both"/>
              <w:rPr>
                <w:sz w:val="28"/>
                <w:szCs w:val="28"/>
              </w:rPr>
            </w:pPr>
            <w:r w:rsidRPr="00913275">
              <w:rPr>
                <w:sz w:val="28"/>
                <w:szCs w:val="28"/>
              </w:rPr>
              <w:lastRenderedPageBreak/>
              <w:t xml:space="preserve"> Мини-концерт. Исполнение казачьих песен</w:t>
            </w:r>
          </w:p>
        </w:tc>
        <w:tc>
          <w:tcPr>
            <w:tcW w:w="3362" w:type="dxa"/>
          </w:tcPr>
          <w:p w:rsidR="00A866EC" w:rsidRPr="00913275" w:rsidRDefault="00A866EC" w:rsidP="00A866EC">
            <w:pPr>
              <w:pStyle w:val="a6"/>
              <w:spacing w:after="200" w:line="360" w:lineRule="auto"/>
              <w:jc w:val="both"/>
              <w:rPr>
                <w:sz w:val="28"/>
                <w:szCs w:val="28"/>
              </w:rPr>
            </w:pPr>
            <w:r w:rsidRPr="00913275">
              <w:rPr>
                <w:sz w:val="28"/>
                <w:szCs w:val="28"/>
              </w:rPr>
              <w:t>Песня «</w:t>
            </w:r>
            <w:r>
              <w:rPr>
                <w:sz w:val="28"/>
                <w:szCs w:val="28"/>
              </w:rPr>
              <w:t>Как у нашей сотни</w:t>
            </w:r>
            <w:r w:rsidRPr="00913275">
              <w:rPr>
                <w:sz w:val="28"/>
                <w:szCs w:val="28"/>
              </w:rPr>
              <w:t>» исполняется вместе всеми участниками</w:t>
            </w:r>
          </w:p>
        </w:tc>
      </w:tr>
    </w:tbl>
    <w:p w:rsidR="00667CFD" w:rsidRDefault="00667CFD" w:rsidP="0077187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71878" w:rsidRDefault="00E67024" w:rsidP="00E6702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Кроссворд «Казаки»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</w:tblGrid>
      <w:tr w:rsidR="00E67024" w:rsidTr="00E67024">
        <w:tc>
          <w:tcPr>
            <w:tcW w:w="479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9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E67024" w:rsidRPr="00E67024" w:rsidRDefault="00E67024" w:rsidP="0077187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7024">
              <w:rPr>
                <w:rFonts w:ascii="Times New Roman" w:hAnsi="Times New Roman"/>
                <w:i/>
                <w:sz w:val="28"/>
                <w:szCs w:val="28"/>
              </w:rPr>
              <w:t>ш</w:t>
            </w:r>
          </w:p>
        </w:tc>
        <w:tc>
          <w:tcPr>
            <w:tcW w:w="479" w:type="dxa"/>
          </w:tcPr>
          <w:p w:rsidR="00E67024" w:rsidRPr="00E67024" w:rsidRDefault="00E67024" w:rsidP="0077187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7024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</w:p>
        </w:tc>
        <w:tc>
          <w:tcPr>
            <w:tcW w:w="479" w:type="dxa"/>
          </w:tcPr>
          <w:p w:rsidR="00E67024" w:rsidRPr="00E67024" w:rsidRDefault="00E67024" w:rsidP="0077187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7024">
              <w:rPr>
                <w:rFonts w:ascii="Times New Roman" w:hAnsi="Times New Roman"/>
                <w:i/>
                <w:sz w:val="28"/>
                <w:szCs w:val="28"/>
              </w:rPr>
              <w:t>ш</w:t>
            </w:r>
          </w:p>
        </w:tc>
        <w:tc>
          <w:tcPr>
            <w:tcW w:w="479" w:type="dxa"/>
          </w:tcPr>
          <w:p w:rsidR="00E67024" w:rsidRPr="00E67024" w:rsidRDefault="00E67024" w:rsidP="00771878">
            <w:pPr>
              <w:spacing w:line="36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E67024">
              <w:rPr>
                <w:rFonts w:ascii="Times New Roman" w:hAnsi="Times New Roman"/>
                <w:b/>
                <w:sz w:val="36"/>
                <w:szCs w:val="36"/>
              </w:rPr>
              <w:t>к</w:t>
            </w:r>
          </w:p>
        </w:tc>
        <w:tc>
          <w:tcPr>
            <w:tcW w:w="478" w:type="dxa"/>
          </w:tcPr>
          <w:p w:rsidR="00E67024" w:rsidRPr="00E67024" w:rsidRDefault="00E67024" w:rsidP="0077187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7024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</w:p>
        </w:tc>
        <w:tc>
          <w:tcPr>
            <w:tcW w:w="478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024" w:rsidTr="00E67024">
        <w:tc>
          <w:tcPr>
            <w:tcW w:w="479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9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E67024" w:rsidRPr="00E67024" w:rsidRDefault="00E67024" w:rsidP="00771878">
            <w:pPr>
              <w:spacing w:line="36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E67024">
              <w:rPr>
                <w:rFonts w:ascii="Times New Roman" w:hAnsi="Times New Roman"/>
                <w:b/>
                <w:sz w:val="36"/>
                <w:szCs w:val="36"/>
              </w:rPr>
              <w:t>а</w:t>
            </w:r>
          </w:p>
        </w:tc>
        <w:tc>
          <w:tcPr>
            <w:tcW w:w="478" w:type="dxa"/>
          </w:tcPr>
          <w:p w:rsidR="00E67024" w:rsidRPr="00E67024" w:rsidRDefault="00E67024" w:rsidP="0077187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7024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</w:p>
        </w:tc>
        <w:tc>
          <w:tcPr>
            <w:tcW w:w="478" w:type="dxa"/>
          </w:tcPr>
          <w:p w:rsidR="00E67024" w:rsidRPr="00E67024" w:rsidRDefault="00E67024" w:rsidP="0077187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7024">
              <w:rPr>
                <w:rFonts w:ascii="Times New Roman" w:hAnsi="Times New Roman"/>
                <w:i/>
                <w:sz w:val="28"/>
                <w:szCs w:val="28"/>
              </w:rPr>
              <w:t>л</w:t>
            </w:r>
          </w:p>
        </w:tc>
        <w:tc>
          <w:tcPr>
            <w:tcW w:w="478" w:type="dxa"/>
          </w:tcPr>
          <w:p w:rsidR="00E67024" w:rsidRPr="00E67024" w:rsidRDefault="00E67024" w:rsidP="0077187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7024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</w:p>
        </w:tc>
        <w:tc>
          <w:tcPr>
            <w:tcW w:w="478" w:type="dxa"/>
          </w:tcPr>
          <w:p w:rsidR="00E67024" w:rsidRPr="00E67024" w:rsidRDefault="00E67024" w:rsidP="0077187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7024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</w:p>
        </w:tc>
        <w:tc>
          <w:tcPr>
            <w:tcW w:w="478" w:type="dxa"/>
          </w:tcPr>
          <w:p w:rsidR="00E67024" w:rsidRPr="00E67024" w:rsidRDefault="00E67024" w:rsidP="0077187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7024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</w:p>
        </w:tc>
        <w:tc>
          <w:tcPr>
            <w:tcW w:w="478" w:type="dxa"/>
          </w:tcPr>
          <w:p w:rsidR="00E67024" w:rsidRPr="00E67024" w:rsidRDefault="00E67024" w:rsidP="0077187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7024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</w:p>
        </w:tc>
        <w:tc>
          <w:tcPr>
            <w:tcW w:w="478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024" w:rsidTr="00E67024">
        <w:tc>
          <w:tcPr>
            <w:tcW w:w="479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9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E67024" w:rsidRPr="00E67024" w:rsidRDefault="00E67024" w:rsidP="0077187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7024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</w:p>
        </w:tc>
        <w:tc>
          <w:tcPr>
            <w:tcW w:w="479" w:type="dxa"/>
          </w:tcPr>
          <w:p w:rsidR="00E67024" w:rsidRPr="00E67024" w:rsidRDefault="00E67024" w:rsidP="00771878">
            <w:pPr>
              <w:spacing w:line="36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E67024">
              <w:rPr>
                <w:rFonts w:ascii="Times New Roman" w:hAnsi="Times New Roman"/>
                <w:b/>
                <w:sz w:val="36"/>
                <w:szCs w:val="36"/>
              </w:rPr>
              <w:t>з</w:t>
            </w:r>
          </w:p>
        </w:tc>
        <w:tc>
          <w:tcPr>
            <w:tcW w:w="478" w:type="dxa"/>
          </w:tcPr>
          <w:p w:rsidR="00E67024" w:rsidRPr="00E67024" w:rsidRDefault="00E67024" w:rsidP="0077187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7024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</w:p>
        </w:tc>
        <w:tc>
          <w:tcPr>
            <w:tcW w:w="478" w:type="dxa"/>
          </w:tcPr>
          <w:p w:rsidR="00E67024" w:rsidRPr="00E67024" w:rsidRDefault="00E67024" w:rsidP="0077187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7024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</w:p>
        </w:tc>
        <w:tc>
          <w:tcPr>
            <w:tcW w:w="478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024" w:rsidTr="00E67024">
        <w:tc>
          <w:tcPr>
            <w:tcW w:w="479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9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E67024" w:rsidRPr="00E67024" w:rsidRDefault="00E67024" w:rsidP="0077187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7024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</w:p>
        </w:tc>
        <w:tc>
          <w:tcPr>
            <w:tcW w:w="479" w:type="dxa"/>
          </w:tcPr>
          <w:p w:rsidR="00E67024" w:rsidRPr="00E67024" w:rsidRDefault="00E67024" w:rsidP="0077187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7024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</w:p>
        </w:tc>
        <w:tc>
          <w:tcPr>
            <w:tcW w:w="479" w:type="dxa"/>
          </w:tcPr>
          <w:p w:rsidR="00E67024" w:rsidRPr="00E67024" w:rsidRDefault="00E67024" w:rsidP="0077187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7024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</w:p>
        </w:tc>
        <w:tc>
          <w:tcPr>
            <w:tcW w:w="479" w:type="dxa"/>
          </w:tcPr>
          <w:p w:rsidR="00E67024" w:rsidRPr="00E67024" w:rsidRDefault="00E67024" w:rsidP="00771878">
            <w:pPr>
              <w:spacing w:line="36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E67024">
              <w:rPr>
                <w:rFonts w:ascii="Times New Roman" w:hAnsi="Times New Roman"/>
                <w:b/>
                <w:sz w:val="36"/>
                <w:szCs w:val="36"/>
              </w:rPr>
              <w:t>а</w:t>
            </w:r>
          </w:p>
        </w:tc>
        <w:tc>
          <w:tcPr>
            <w:tcW w:w="478" w:type="dxa"/>
          </w:tcPr>
          <w:p w:rsidR="00E67024" w:rsidRPr="00E67024" w:rsidRDefault="00E67024" w:rsidP="0077187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7024">
              <w:rPr>
                <w:rFonts w:ascii="Times New Roman" w:hAnsi="Times New Roman"/>
                <w:i/>
                <w:sz w:val="28"/>
                <w:szCs w:val="28"/>
              </w:rPr>
              <w:t>х</w:t>
            </w:r>
          </w:p>
        </w:tc>
        <w:tc>
          <w:tcPr>
            <w:tcW w:w="478" w:type="dxa"/>
          </w:tcPr>
          <w:p w:rsidR="00E67024" w:rsidRPr="00E67024" w:rsidRDefault="00E67024" w:rsidP="0077187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7024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</w:p>
        </w:tc>
        <w:tc>
          <w:tcPr>
            <w:tcW w:w="478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024" w:rsidTr="00E67024">
        <w:tc>
          <w:tcPr>
            <w:tcW w:w="479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9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E67024" w:rsidRPr="00E67024" w:rsidRDefault="00E67024" w:rsidP="0077187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7024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</w:p>
        </w:tc>
        <w:tc>
          <w:tcPr>
            <w:tcW w:w="479" w:type="dxa"/>
          </w:tcPr>
          <w:p w:rsidR="00E67024" w:rsidRPr="00E67024" w:rsidRDefault="00E67024" w:rsidP="0077187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7024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</w:p>
        </w:tc>
        <w:tc>
          <w:tcPr>
            <w:tcW w:w="479" w:type="dxa"/>
          </w:tcPr>
          <w:p w:rsidR="00E67024" w:rsidRPr="00E67024" w:rsidRDefault="00E67024" w:rsidP="0077187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7024">
              <w:rPr>
                <w:rFonts w:ascii="Times New Roman" w:hAnsi="Times New Roman"/>
                <w:i/>
                <w:sz w:val="28"/>
                <w:szCs w:val="28"/>
              </w:rPr>
              <w:t>г</w:t>
            </w:r>
          </w:p>
        </w:tc>
        <w:tc>
          <w:tcPr>
            <w:tcW w:w="479" w:type="dxa"/>
          </w:tcPr>
          <w:p w:rsidR="00E67024" w:rsidRPr="00E67024" w:rsidRDefault="00E67024" w:rsidP="0077187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7024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</w:p>
        </w:tc>
        <w:tc>
          <w:tcPr>
            <w:tcW w:w="479" w:type="dxa"/>
          </w:tcPr>
          <w:p w:rsidR="00E67024" w:rsidRPr="00E67024" w:rsidRDefault="00E67024" w:rsidP="0077187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7024">
              <w:rPr>
                <w:rFonts w:ascii="Times New Roman" w:hAnsi="Times New Roman"/>
                <w:i/>
                <w:sz w:val="28"/>
                <w:szCs w:val="28"/>
              </w:rPr>
              <w:t>й</w:t>
            </w:r>
          </w:p>
        </w:tc>
        <w:tc>
          <w:tcPr>
            <w:tcW w:w="479" w:type="dxa"/>
          </w:tcPr>
          <w:p w:rsidR="00E67024" w:rsidRPr="00E67024" w:rsidRDefault="00E67024" w:rsidP="00771878">
            <w:pPr>
              <w:spacing w:line="36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E67024">
              <w:rPr>
                <w:rFonts w:ascii="Times New Roman" w:hAnsi="Times New Roman"/>
                <w:b/>
                <w:sz w:val="36"/>
                <w:szCs w:val="36"/>
              </w:rPr>
              <w:t>к</w:t>
            </w:r>
          </w:p>
        </w:tc>
        <w:tc>
          <w:tcPr>
            <w:tcW w:w="478" w:type="dxa"/>
          </w:tcPr>
          <w:p w:rsidR="00E67024" w:rsidRPr="00E67024" w:rsidRDefault="00E67024" w:rsidP="0077187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7024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</w:p>
        </w:tc>
        <w:tc>
          <w:tcPr>
            <w:tcW w:w="478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7024" w:rsidTr="00E67024">
        <w:tc>
          <w:tcPr>
            <w:tcW w:w="479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9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E67024" w:rsidRPr="00E67024" w:rsidRDefault="00E67024" w:rsidP="0077187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7024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</w:p>
        </w:tc>
        <w:tc>
          <w:tcPr>
            <w:tcW w:w="479" w:type="dxa"/>
          </w:tcPr>
          <w:p w:rsidR="00E67024" w:rsidRPr="00E67024" w:rsidRDefault="00E67024" w:rsidP="0077187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7024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</w:p>
        </w:tc>
        <w:tc>
          <w:tcPr>
            <w:tcW w:w="479" w:type="dxa"/>
          </w:tcPr>
          <w:p w:rsidR="00E67024" w:rsidRPr="00E67024" w:rsidRDefault="00E67024" w:rsidP="0077187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7024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</w:p>
        </w:tc>
        <w:tc>
          <w:tcPr>
            <w:tcW w:w="479" w:type="dxa"/>
          </w:tcPr>
          <w:p w:rsidR="00E67024" w:rsidRPr="00E67024" w:rsidRDefault="00E67024" w:rsidP="0077187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7024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</w:p>
        </w:tc>
        <w:tc>
          <w:tcPr>
            <w:tcW w:w="479" w:type="dxa"/>
          </w:tcPr>
          <w:p w:rsidR="00E67024" w:rsidRPr="00E67024" w:rsidRDefault="00E67024" w:rsidP="00771878">
            <w:pPr>
              <w:spacing w:line="36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E67024">
              <w:rPr>
                <w:rFonts w:ascii="Times New Roman" w:hAnsi="Times New Roman"/>
                <w:b/>
                <w:sz w:val="36"/>
                <w:szCs w:val="36"/>
              </w:rPr>
              <w:t>и</w:t>
            </w:r>
          </w:p>
        </w:tc>
        <w:tc>
          <w:tcPr>
            <w:tcW w:w="478" w:type="dxa"/>
          </w:tcPr>
          <w:p w:rsidR="00E67024" w:rsidRPr="00E67024" w:rsidRDefault="00E67024" w:rsidP="0077187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67024">
              <w:rPr>
                <w:rFonts w:ascii="Times New Roman" w:hAnsi="Times New Roman"/>
                <w:i/>
                <w:sz w:val="28"/>
                <w:szCs w:val="28"/>
              </w:rPr>
              <w:t>к</w:t>
            </w:r>
          </w:p>
        </w:tc>
        <w:tc>
          <w:tcPr>
            <w:tcW w:w="478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E67024" w:rsidRDefault="00E67024" w:rsidP="007718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1878" w:rsidRDefault="00771878" w:rsidP="0077187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71878" w:rsidRDefault="00E67024" w:rsidP="00E67024">
      <w:pPr>
        <w:numPr>
          <w:ilvl w:val="0"/>
          <w:numId w:val="3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Традиционное казачье колюще-рубящее оружие </w:t>
      </w:r>
    </w:p>
    <w:p w:rsidR="00E67024" w:rsidRDefault="00E67024" w:rsidP="00E67024">
      <w:pPr>
        <w:numPr>
          <w:ilvl w:val="0"/>
          <w:numId w:val="3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Казачий атаман, один из первопроходцев Камчатки</w:t>
      </w:r>
    </w:p>
    <w:p w:rsidR="00667CFD" w:rsidRDefault="00667CFD" w:rsidP="00E67024">
      <w:pPr>
        <w:numPr>
          <w:ilvl w:val="0"/>
          <w:numId w:val="3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Город, который казаки героически обороняли от турецких войск</w:t>
      </w:r>
    </w:p>
    <w:p w:rsidR="00667CFD" w:rsidRDefault="00667CFD" w:rsidP="00667CFD">
      <w:pPr>
        <w:numPr>
          <w:ilvl w:val="0"/>
          <w:numId w:val="3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Головной убор казака, как правило в зимний период времени</w:t>
      </w:r>
    </w:p>
    <w:p w:rsidR="00667CFD" w:rsidRDefault="00667CFD" w:rsidP="00667CFD">
      <w:pPr>
        <w:numPr>
          <w:ilvl w:val="0"/>
          <w:numId w:val="3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Традиционное казачье оружие, схожее по принципу действия с плёткой</w:t>
      </w:r>
    </w:p>
    <w:p w:rsidR="00667CFD" w:rsidRDefault="00667CFD" w:rsidP="00260689">
      <w:pPr>
        <w:numPr>
          <w:ilvl w:val="0"/>
          <w:numId w:val="3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60689">
        <w:rPr>
          <w:rFonts w:ascii="Times New Roman" w:hAnsi="Times New Roman"/>
          <w:sz w:val="28"/>
          <w:szCs w:val="28"/>
        </w:rPr>
        <w:t xml:space="preserve">Казачье офицерское звание, соответствующее званию старшего лейтенанта. </w:t>
      </w:r>
    </w:p>
    <w:sectPr w:rsidR="00667CFD" w:rsidSect="00A01DA2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98F" w:rsidRDefault="0078298F" w:rsidP="00CB03BE">
      <w:pPr>
        <w:spacing w:after="0" w:line="240" w:lineRule="auto"/>
      </w:pPr>
      <w:r>
        <w:separator/>
      </w:r>
    </w:p>
  </w:endnote>
  <w:endnote w:type="continuationSeparator" w:id="0">
    <w:p w:rsidR="0078298F" w:rsidRDefault="0078298F" w:rsidP="00CB0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358" w:rsidRDefault="00CF724F">
    <w:pPr>
      <w:pStyle w:val="a9"/>
      <w:jc w:val="right"/>
    </w:pPr>
    <w:r>
      <w:fldChar w:fldCharType="begin"/>
    </w:r>
    <w:r w:rsidR="00532358">
      <w:instrText>PAGE   \* MERGEFORMAT</w:instrText>
    </w:r>
    <w:r>
      <w:fldChar w:fldCharType="separate"/>
    </w:r>
    <w:r w:rsidR="001051A4">
      <w:rPr>
        <w:noProof/>
      </w:rPr>
      <w:t>2</w:t>
    </w:r>
    <w:r>
      <w:fldChar w:fldCharType="end"/>
    </w:r>
  </w:p>
  <w:p w:rsidR="00222B33" w:rsidRDefault="00222B3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98F" w:rsidRDefault="0078298F" w:rsidP="00CB03BE">
      <w:pPr>
        <w:spacing w:after="0" w:line="240" w:lineRule="auto"/>
      </w:pPr>
      <w:r>
        <w:separator/>
      </w:r>
    </w:p>
  </w:footnote>
  <w:footnote w:type="continuationSeparator" w:id="0">
    <w:p w:rsidR="0078298F" w:rsidRDefault="0078298F" w:rsidP="00CB0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E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F"/>
    <w:multiLevelType w:val="multilevel"/>
    <w:tmpl w:val="0000000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0"/>
    <w:multiLevelType w:val="multilevel"/>
    <w:tmpl w:val="000000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1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2"/>
    <w:multiLevelType w:val="multilevel"/>
    <w:tmpl w:val="000000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3"/>
    <w:multiLevelType w:val="multilevel"/>
    <w:tmpl w:val="0000001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4"/>
    <w:multiLevelType w:val="multilevel"/>
    <w:tmpl w:val="000000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5"/>
    <w:multiLevelType w:val="multilevel"/>
    <w:tmpl w:val="073A8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1350171"/>
    <w:multiLevelType w:val="hybridMultilevel"/>
    <w:tmpl w:val="7B0029A8"/>
    <w:lvl w:ilvl="0" w:tplc="1332D68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697067A"/>
    <w:multiLevelType w:val="hybridMultilevel"/>
    <w:tmpl w:val="AC1E9414"/>
    <w:lvl w:ilvl="0" w:tplc="9706505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1" w15:restartNumberingAfterBreak="0">
    <w:nsid w:val="0CC505E9"/>
    <w:multiLevelType w:val="hybridMultilevel"/>
    <w:tmpl w:val="D82CB0AC"/>
    <w:lvl w:ilvl="0" w:tplc="AC6C5FC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E980D60"/>
    <w:multiLevelType w:val="hybridMultilevel"/>
    <w:tmpl w:val="06FADFE8"/>
    <w:lvl w:ilvl="0" w:tplc="13A874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09D028A"/>
    <w:multiLevelType w:val="hybridMultilevel"/>
    <w:tmpl w:val="70724622"/>
    <w:lvl w:ilvl="0" w:tplc="0134A7A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4A2F09"/>
    <w:multiLevelType w:val="hybridMultilevel"/>
    <w:tmpl w:val="C82E1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6349AE"/>
    <w:multiLevelType w:val="hybridMultilevel"/>
    <w:tmpl w:val="6CD22254"/>
    <w:lvl w:ilvl="0" w:tplc="627CA96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5B7BD1"/>
    <w:multiLevelType w:val="hybridMultilevel"/>
    <w:tmpl w:val="79B0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5B12"/>
    <w:multiLevelType w:val="hybridMultilevel"/>
    <w:tmpl w:val="0BAE8512"/>
    <w:lvl w:ilvl="0" w:tplc="0419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8" w15:restartNumberingAfterBreak="0">
    <w:nsid w:val="253220E9"/>
    <w:multiLevelType w:val="hybridMultilevel"/>
    <w:tmpl w:val="C9DA3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D50479"/>
    <w:multiLevelType w:val="hybridMultilevel"/>
    <w:tmpl w:val="9558E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249E6"/>
    <w:multiLevelType w:val="hybridMultilevel"/>
    <w:tmpl w:val="0EAA0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362B6"/>
    <w:multiLevelType w:val="hybridMultilevel"/>
    <w:tmpl w:val="581A7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8205F"/>
    <w:multiLevelType w:val="hybridMultilevel"/>
    <w:tmpl w:val="7B3079B2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3567CAE"/>
    <w:multiLevelType w:val="hybridMultilevel"/>
    <w:tmpl w:val="5FF0EFF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3717D86"/>
    <w:multiLevelType w:val="hybridMultilevel"/>
    <w:tmpl w:val="54F4833A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BF072A4"/>
    <w:multiLevelType w:val="hybridMultilevel"/>
    <w:tmpl w:val="F4F2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D424E"/>
    <w:multiLevelType w:val="hybridMultilevel"/>
    <w:tmpl w:val="851E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5123F7"/>
    <w:multiLevelType w:val="hybridMultilevel"/>
    <w:tmpl w:val="80081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1335C"/>
    <w:multiLevelType w:val="hybridMultilevel"/>
    <w:tmpl w:val="79B0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40FD7"/>
    <w:multiLevelType w:val="hybridMultilevel"/>
    <w:tmpl w:val="CA2459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2573280"/>
    <w:multiLevelType w:val="hybridMultilevel"/>
    <w:tmpl w:val="6F208B34"/>
    <w:lvl w:ilvl="0" w:tplc="E9F2A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A986E52"/>
    <w:multiLevelType w:val="hybridMultilevel"/>
    <w:tmpl w:val="CDBC4C1A"/>
    <w:lvl w:ilvl="0" w:tplc="E3548A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0"/>
  </w:num>
  <w:num w:numId="3">
    <w:abstractNumId w:val="24"/>
  </w:num>
  <w:num w:numId="4">
    <w:abstractNumId w:val="22"/>
  </w:num>
  <w:num w:numId="5">
    <w:abstractNumId w:val="15"/>
  </w:num>
  <w:num w:numId="6">
    <w:abstractNumId w:val="19"/>
  </w:num>
  <w:num w:numId="7">
    <w:abstractNumId w:val="29"/>
  </w:num>
  <w:num w:numId="8">
    <w:abstractNumId w:val="11"/>
  </w:num>
  <w:num w:numId="9">
    <w:abstractNumId w:val="13"/>
  </w:num>
  <w:num w:numId="10">
    <w:abstractNumId w:val="9"/>
  </w:num>
  <w:num w:numId="11">
    <w:abstractNumId w:val="17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26"/>
  </w:num>
  <w:num w:numId="22">
    <w:abstractNumId w:val="12"/>
  </w:num>
  <w:num w:numId="23">
    <w:abstractNumId w:val="23"/>
  </w:num>
  <w:num w:numId="24">
    <w:abstractNumId w:val="18"/>
  </w:num>
  <w:num w:numId="25">
    <w:abstractNumId w:val="28"/>
  </w:num>
  <w:num w:numId="26">
    <w:abstractNumId w:val="16"/>
  </w:num>
  <w:num w:numId="27">
    <w:abstractNumId w:val="21"/>
  </w:num>
  <w:num w:numId="28">
    <w:abstractNumId w:val="31"/>
  </w:num>
  <w:num w:numId="29">
    <w:abstractNumId w:val="30"/>
  </w:num>
  <w:num w:numId="30">
    <w:abstractNumId w:val="14"/>
  </w:num>
  <w:num w:numId="31">
    <w:abstractNumId w:val="27"/>
  </w:num>
  <w:num w:numId="32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92574"/>
    <w:rsid w:val="000104C2"/>
    <w:rsid w:val="00013D7F"/>
    <w:rsid w:val="00016197"/>
    <w:rsid w:val="00023D47"/>
    <w:rsid w:val="00027DC9"/>
    <w:rsid w:val="00030510"/>
    <w:rsid w:val="00033BAC"/>
    <w:rsid w:val="00034FF6"/>
    <w:rsid w:val="00035103"/>
    <w:rsid w:val="0004359A"/>
    <w:rsid w:val="00053208"/>
    <w:rsid w:val="00075553"/>
    <w:rsid w:val="000A5B8C"/>
    <w:rsid w:val="000B5D0F"/>
    <w:rsid w:val="000C15DD"/>
    <w:rsid w:val="000D64E7"/>
    <w:rsid w:val="000E7F7A"/>
    <w:rsid w:val="000F4E17"/>
    <w:rsid w:val="001051A4"/>
    <w:rsid w:val="00113B2E"/>
    <w:rsid w:val="001162C2"/>
    <w:rsid w:val="00117D92"/>
    <w:rsid w:val="00133CAE"/>
    <w:rsid w:val="00140F6C"/>
    <w:rsid w:val="001442E0"/>
    <w:rsid w:val="0017194C"/>
    <w:rsid w:val="00177B0B"/>
    <w:rsid w:val="00185DE5"/>
    <w:rsid w:val="00187E84"/>
    <w:rsid w:val="00187FE4"/>
    <w:rsid w:val="001A0365"/>
    <w:rsid w:val="001A265A"/>
    <w:rsid w:val="001C136E"/>
    <w:rsid w:val="001C1D97"/>
    <w:rsid w:val="001C35BC"/>
    <w:rsid w:val="001C662C"/>
    <w:rsid w:val="001D287E"/>
    <w:rsid w:val="001D5781"/>
    <w:rsid w:val="001F1DA5"/>
    <w:rsid w:val="00207795"/>
    <w:rsid w:val="00210CB9"/>
    <w:rsid w:val="00212B1A"/>
    <w:rsid w:val="00222B33"/>
    <w:rsid w:val="002402C0"/>
    <w:rsid w:val="00260689"/>
    <w:rsid w:val="00263D73"/>
    <w:rsid w:val="00271927"/>
    <w:rsid w:val="00272B51"/>
    <w:rsid w:val="00276472"/>
    <w:rsid w:val="002834E4"/>
    <w:rsid w:val="002869FA"/>
    <w:rsid w:val="0028778F"/>
    <w:rsid w:val="00290C50"/>
    <w:rsid w:val="002929B1"/>
    <w:rsid w:val="00293648"/>
    <w:rsid w:val="002A1DB3"/>
    <w:rsid w:val="002C5EAB"/>
    <w:rsid w:val="002D2FEE"/>
    <w:rsid w:val="002F3881"/>
    <w:rsid w:val="00300AD3"/>
    <w:rsid w:val="00300BEB"/>
    <w:rsid w:val="00303D92"/>
    <w:rsid w:val="00321F79"/>
    <w:rsid w:val="00330673"/>
    <w:rsid w:val="0033540A"/>
    <w:rsid w:val="00350EA6"/>
    <w:rsid w:val="003519F0"/>
    <w:rsid w:val="003A146D"/>
    <w:rsid w:val="003A19D6"/>
    <w:rsid w:val="003B1CDD"/>
    <w:rsid w:val="003B51CE"/>
    <w:rsid w:val="003E62BF"/>
    <w:rsid w:val="00403FAF"/>
    <w:rsid w:val="00412620"/>
    <w:rsid w:val="004143B1"/>
    <w:rsid w:val="0042148C"/>
    <w:rsid w:val="0042683E"/>
    <w:rsid w:val="00432C92"/>
    <w:rsid w:val="00461FE1"/>
    <w:rsid w:val="004800E8"/>
    <w:rsid w:val="004B0943"/>
    <w:rsid w:val="004B0A90"/>
    <w:rsid w:val="004B0F69"/>
    <w:rsid w:val="004B1878"/>
    <w:rsid w:val="004B583B"/>
    <w:rsid w:val="004B707F"/>
    <w:rsid w:val="004B7B18"/>
    <w:rsid w:val="004C0832"/>
    <w:rsid w:val="004C58AE"/>
    <w:rsid w:val="004D00F4"/>
    <w:rsid w:val="004D37F2"/>
    <w:rsid w:val="004D3F74"/>
    <w:rsid w:val="004E424A"/>
    <w:rsid w:val="004F2278"/>
    <w:rsid w:val="004F289F"/>
    <w:rsid w:val="005003ED"/>
    <w:rsid w:val="005006D5"/>
    <w:rsid w:val="005022A2"/>
    <w:rsid w:val="0050420C"/>
    <w:rsid w:val="00516195"/>
    <w:rsid w:val="00532358"/>
    <w:rsid w:val="00536870"/>
    <w:rsid w:val="00546EC5"/>
    <w:rsid w:val="00567E65"/>
    <w:rsid w:val="005725C9"/>
    <w:rsid w:val="00574296"/>
    <w:rsid w:val="00592574"/>
    <w:rsid w:val="0059377D"/>
    <w:rsid w:val="005B1867"/>
    <w:rsid w:val="005B3C4A"/>
    <w:rsid w:val="005B3CA2"/>
    <w:rsid w:val="005B6130"/>
    <w:rsid w:val="005B7431"/>
    <w:rsid w:val="005C6560"/>
    <w:rsid w:val="005C7BC3"/>
    <w:rsid w:val="005D5C94"/>
    <w:rsid w:val="005E31C5"/>
    <w:rsid w:val="005E3BDE"/>
    <w:rsid w:val="005E57D4"/>
    <w:rsid w:val="005F6836"/>
    <w:rsid w:val="00600568"/>
    <w:rsid w:val="006138AE"/>
    <w:rsid w:val="00616110"/>
    <w:rsid w:val="00620D08"/>
    <w:rsid w:val="006267D7"/>
    <w:rsid w:val="006440B3"/>
    <w:rsid w:val="00664334"/>
    <w:rsid w:val="00667CFD"/>
    <w:rsid w:val="00667F3A"/>
    <w:rsid w:val="006809FE"/>
    <w:rsid w:val="006A2798"/>
    <w:rsid w:val="006A4E4C"/>
    <w:rsid w:val="006A7A13"/>
    <w:rsid w:val="006B309E"/>
    <w:rsid w:val="006D38EA"/>
    <w:rsid w:val="006F1701"/>
    <w:rsid w:val="006F26F0"/>
    <w:rsid w:val="006F7860"/>
    <w:rsid w:val="00705621"/>
    <w:rsid w:val="00714F72"/>
    <w:rsid w:val="00721881"/>
    <w:rsid w:val="007226C6"/>
    <w:rsid w:val="00722E1B"/>
    <w:rsid w:val="007357EC"/>
    <w:rsid w:val="00742557"/>
    <w:rsid w:val="00745121"/>
    <w:rsid w:val="0075250C"/>
    <w:rsid w:val="00753483"/>
    <w:rsid w:val="007625A2"/>
    <w:rsid w:val="00771878"/>
    <w:rsid w:val="00772F9D"/>
    <w:rsid w:val="00775ECD"/>
    <w:rsid w:val="0078298F"/>
    <w:rsid w:val="007B7AD3"/>
    <w:rsid w:val="007D2439"/>
    <w:rsid w:val="007E79C7"/>
    <w:rsid w:val="007F5C04"/>
    <w:rsid w:val="00806C61"/>
    <w:rsid w:val="0081767F"/>
    <w:rsid w:val="0082369E"/>
    <w:rsid w:val="008257F5"/>
    <w:rsid w:val="00826784"/>
    <w:rsid w:val="00826E29"/>
    <w:rsid w:val="00833D71"/>
    <w:rsid w:val="00842EB9"/>
    <w:rsid w:val="008463F1"/>
    <w:rsid w:val="0085303F"/>
    <w:rsid w:val="00872D38"/>
    <w:rsid w:val="00884B4E"/>
    <w:rsid w:val="008B52EA"/>
    <w:rsid w:val="008B7F6B"/>
    <w:rsid w:val="008C3B1A"/>
    <w:rsid w:val="008C742D"/>
    <w:rsid w:val="008C7463"/>
    <w:rsid w:val="008D1FEE"/>
    <w:rsid w:val="008D526A"/>
    <w:rsid w:val="008E079C"/>
    <w:rsid w:val="008E3990"/>
    <w:rsid w:val="00913275"/>
    <w:rsid w:val="00913C7C"/>
    <w:rsid w:val="00914F86"/>
    <w:rsid w:val="00920208"/>
    <w:rsid w:val="00931075"/>
    <w:rsid w:val="0096062F"/>
    <w:rsid w:val="0098211D"/>
    <w:rsid w:val="00986050"/>
    <w:rsid w:val="00995AD9"/>
    <w:rsid w:val="0099631C"/>
    <w:rsid w:val="009B1DBD"/>
    <w:rsid w:val="009B706A"/>
    <w:rsid w:val="009D3B02"/>
    <w:rsid w:val="009D7E0B"/>
    <w:rsid w:val="009E57A9"/>
    <w:rsid w:val="009F3DEB"/>
    <w:rsid w:val="009F4CBD"/>
    <w:rsid w:val="009F7DF5"/>
    <w:rsid w:val="00A01DA2"/>
    <w:rsid w:val="00A02C75"/>
    <w:rsid w:val="00A10B07"/>
    <w:rsid w:val="00A1143D"/>
    <w:rsid w:val="00A1783F"/>
    <w:rsid w:val="00A17B1F"/>
    <w:rsid w:val="00A359BB"/>
    <w:rsid w:val="00A43713"/>
    <w:rsid w:val="00A45BED"/>
    <w:rsid w:val="00A47A40"/>
    <w:rsid w:val="00A525AD"/>
    <w:rsid w:val="00A81B5A"/>
    <w:rsid w:val="00A866EC"/>
    <w:rsid w:val="00A93DE5"/>
    <w:rsid w:val="00AB0952"/>
    <w:rsid w:val="00AB7D74"/>
    <w:rsid w:val="00AC1924"/>
    <w:rsid w:val="00AE2843"/>
    <w:rsid w:val="00AE438B"/>
    <w:rsid w:val="00AF35D1"/>
    <w:rsid w:val="00AF46AF"/>
    <w:rsid w:val="00AF51D8"/>
    <w:rsid w:val="00AF6120"/>
    <w:rsid w:val="00B009CD"/>
    <w:rsid w:val="00B02E88"/>
    <w:rsid w:val="00B12ADF"/>
    <w:rsid w:val="00B54B5C"/>
    <w:rsid w:val="00B605C2"/>
    <w:rsid w:val="00B63459"/>
    <w:rsid w:val="00B63584"/>
    <w:rsid w:val="00B72669"/>
    <w:rsid w:val="00B73090"/>
    <w:rsid w:val="00B824F9"/>
    <w:rsid w:val="00B95E1B"/>
    <w:rsid w:val="00BC1F36"/>
    <w:rsid w:val="00BD0371"/>
    <w:rsid w:val="00BD5909"/>
    <w:rsid w:val="00BD7B17"/>
    <w:rsid w:val="00BF2B6A"/>
    <w:rsid w:val="00C067A4"/>
    <w:rsid w:val="00C15621"/>
    <w:rsid w:val="00C176DC"/>
    <w:rsid w:val="00C25581"/>
    <w:rsid w:val="00C33006"/>
    <w:rsid w:val="00C4121B"/>
    <w:rsid w:val="00C45281"/>
    <w:rsid w:val="00C53E2F"/>
    <w:rsid w:val="00C61784"/>
    <w:rsid w:val="00C77DBC"/>
    <w:rsid w:val="00CB03BE"/>
    <w:rsid w:val="00CC7F1D"/>
    <w:rsid w:val="00CD36B4"/>
    <w:rsid w:val="00CF62F3"/>
    <w:rsid w:val="00CF724F"/>
    <w:rsid w:val="00D00081"/>
    <w:rsid w:val="00D00BA5"/>
    <w:rsid w:val="00D01FAB"/>
    <w:rsid w:val="00D122F5"/>
    <w:rsid w:val="00D21748"/>
    <w:rsid w:val="00D32734"/>
    <w:rsid w:val="00D33976"/>
    <w:rsid w:val="00D344EB"/>
    <w:rsid w:val="00D92E79"/>
    <w:rsid w:val="00DA487E"/>
    <w:rsid w:val="00DC67C4"/>
    <w:rsid w:val="00DD3B90"/>
    <w:rsid w:val="00DE3096"/>
    <w:rsid w:val="00DE3164"/>
    <w:rsid w:val="00DE4D5C"/>
    <w:rsid w:val="00DE5B89"/>
    <w:rsid w:val="00DE6133"/>
    <w:rsid w:val="00DF56D0"/>
    <w:rsid w:val="00E031A4"/>
    <w:rsid w:val="00E0729A"/>
    <w:rsid w:val="00E104DF"/>
    <w:rsid w:val="00E119C1"/>
    <w:rsid w:val="00E24E54"/>
    <w:rsid w:val="00E31B56"/>
    <w:rsid w:val="00E67024"/>
    <w:rsid w:val="00E84943"/>
    <w:rsid w:val="00E916FA"/>
    <w:rsid w:val="00EB1B9D"/>
    <w:rsid w:val="00EB3F4E"/>
    <w:rsid w:val="00ED2537"/>
    <w:rsid w:val="00EF0C69"/>
    <w:rsid w:val="00EF3B7F"/>
    <w:rsid w:val="00F00A53"/>
    <w:rsid w:val="00F043C0"/>
    <w:rsid w:val="00F05749"/>
    <w:rsid w:val="00F1571C"/>
    <w:rsid w:val="00F15C8B"/>
    <w:rsid w:val="00F20080"/>
    <w:rsid w:val="00F34A52"/>
    <w:rsid w:val="00F36C93"/>
    <w:rsid w:val="00F40D42"/>
    <w:rsid w:val="00F55FF3"/>
    <w:rsid w:val="00F71EC6"/>
    <w:rsid w:val="00F86531"/>
    <w:rsid w:val="00F86709"/>
    <w:rsid w:val="00F91268"/>
    <w:rsid w:val="00F94401"/>
    <w:rsid w:val="00F960B2"/>
    <w:rsid w:val="00FA2EB8"/>
    <w:rsid w:val="00FA6013"/>
    <w:rsid w:val="00FA6A7B"/>
    <w:rsid w:val="00FB0E11"/>
    <w:rsid w:val="00FC0690"/>
    <w:rsid w:val="00FC39E1"/>
    <w:rsid w:val="00FE1748"/>
    <w:rsid w:val="00FE5818"/>
    <w:rsid w:val="00FF26AB"/>
    <w:rsid w:val="00FF5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007A50C8"/>
  <w15:docId w15:val="{20DC0519-D6A5-4C2C-AEEA-23128F58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2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296"/>
    <w:pPr>
      <w:ind w:left="720"/>
      <w:contextualSpacing/>
    </w:pPr>
  </w:style>
  <w:style w:type="character" w:customStyle="1" w:styleId="apple-style-span">
    <w:name w:val="apple-style-span"/>
    <w:uiPriority w:val="99"/>
    <w:rsid w:val="008D526A"/>
    <w:rPr>
      <w:rFonts w:cs="Times New Roman"/>
    </w:rPr>
  </w:style>
  <w:style w:type="character" w:customStyle="1" w:styleId="apple-converted-space">
    <w:name w:val="apple-converted-space"/>
    <w:uiPriority w:val="99"/>
    <w:rsid w:val="008D526A"/>
    <w:rPr>
      <w:rFonts w:cs="Times New Roman"/>
    </w:rPr>
  </w:style>
  <w:style w:type="character" w:styleId="a4">
    <w:name w:val="Strong"/>
    <w:uiPriority w:val="22"/>
    <w:qFormat/>
    <w:rsid w:val="008D526A"/>
    <w:rPr>
      <w:rFonts w:cs="Times New Roman"/>
      <w:b/>
      <w:bCs/>
    </w:rPr>
  </w:style>
  <w:style w:type="character" w:styleId="a5">
    <w:name w:val="Emphasis"/>
    <w:uiPriority w:val="20"/>
    <w:qFormat/>
    <w:rsid w:val="008D526A"/>
    <w:rPr>
      <w:rFonts w:cs="Times New Roman"/>
      <w:i/>
      <w:iCs/>
    </w:rPr>
  </w:style>
  <w:style w:type="paragraph" w:styleId="a6">
    <w:name w:val="No Spacing"/>
    <w:uiPriority w:val="99"/>
    <w:qFormat/>
    <w:rsid w:val="008D526A"/>
    <w:rPr>
      <w:rFonts w:ascii="Times New Roman" w:eastAsia="SimSun" w:hAnsi="Times New Roman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semiHidden/>
    <w:rsid w:val="00CB0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CB03BE"/>
    <w:rPr>
      <w:rFonts w:cs="Times New Roman"/>
    </w:rPr>
  </w:style>
  <w:style w:type="paragraph" w:styleId="a9">
    <w:name w:val="footer"/>
    <w:basedOn w:val="a"/>
    <w:link w:val="aa"/>
    <w:uiPriority w:val="99"/>
    <w:rsid w:val="00CB0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CB03BE"/>
    <w:rPr>
      <w:rFonts w:cs="Times New Roman"/>
    </w:rPr>
  </w:style>
  <w:style w:type="paragraph" w:styleId="ab">
    <w:name w:val="Normal (Web)"/>
    <w:basedOn w:val="a"/>
    <w:uiPriority w:val="99"/>
    <w:rsid w:val="00023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locked/>
    <w:rsid w:val="00E24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9z0">
    <w:name w:val="WW8Num9z0"/>
    <w:rsid w:val="00A01DA2"/>
    <w:rPr>
      <w:rFonts w:ascii="Symbol" w:hAnsi="Symbol" w:cs="OpenSymbol"/>
    </w:rPr>
  </w:style>
  <w:style w:type="character" w:styleId="ad">
    <w:name w:val="Hyperlink"/>
    <w:rsid w:val="0098211D"/>
    <w:rPr>
      <w:color w:val="000080"/>
      <w:u w:val="single"/>
    </w:rPr>
  </w:style>
  <w:style w:type="paragraph" w:customStyle="1" w:styleId="pirag">
    <w:name w:val="pirag"/>
    <w:basedOn w:val="a"/>
    <w:rsid w:val="007451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3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34FF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60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2068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2067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2067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067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068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8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43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8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6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37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3405</TotalTime>
  <Pages>20</Pages>
  <Words>2759</Words>
  <Characters>15730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Пользователь Windows</cp:lastModifiedBy>
  <cp:revision>71</cp:revision>
  <cp:lastPrinted>2013-01-31T02:00:00Z</cp:lastPrinted>
  <dcterms:created xsi:type="dcterms:W3CDTF">2012-01-18T09:43:00Z</dcterms:created>
  <dcterms:modified xsi:type="dcterms:W3CDTF">2019-03-30T01:18:00Z</dcterms:modified>
</cp:coreProperties>
</file>